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9333EB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-394970</wp:posOffset>
            </wp:positionV>
            <wp:extent cx="1670685" cy="9023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C3DF2" w:rsidRPr="00624129" w:rsidRDefault="00BC1E0B" w:rsidP="00095A9C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624129">
        <w:rPr>
          <w:rFonts w:asciiTheme="minorHAnsi" w:hAnsiTheme="minorHAnsi" w:cs="Calibri"/>
          <w:b/>
          <w:sz w:val="24"/>
          <w:szCs w:val="24"/>
        </w:rPr>
        <w:t>FORMULARZ OFERTOWY</w:t>
      </w:r>
    </w:p>
    <w:p w:rsidR="000D6B33" w:rsidRPr="00105A4C" w:rsidRDefault="00095A9C" w:rsidP="000D6B33">
      <w:pPr>
        <w:widowControl w:val="0"/>
        <w:suppressAutoHyphens/>
        <w:spacing w:before="40" w:after="40" w:line="276" w:lineRule="auto"/>
        <w:jc w:val="both"/>
        <w:rPr>
          <w:rFonts w:ascii="Calibri" w:hAnsi="Calibri"/>
          <w:b/>
          <w:sz w:val="22"/>
          <w:szCs w:val="22"/>
        </w:rPr>
      </w:pPr>
      <w:r w:rsidRPr="004F4E2D">
        <w:rPr>
          <w:rFonts w:asciiTheme="minorHAnsi" w:hAnsiTheme="minorHAnsi" w:cstheme="minorHAnsi"/>
          <w:bCs/>
          <w:iCs/>
          <w:sz w:val="22"/>
          <w:szCs w:val="22"/>
        </w:rPr>
        <w:t xml:space="preserve">Dotyczy: </w:t>
      </w:r>
      <w:r w:rsidRPr="000D6B33">
        <w:rPr>
          <w:rFonts w:asciiTheme="minorHAnsi" w:hAnsiTheme="minorHAnsi" w:cstheme="minorHAnsi"/>
          <w:noProof/>
          <w:sz w:val="22"/>
          <w:szCs w:val="22"/>
        </w:rPr>
        <w:t>postępowania o udzielenie zamówienia publicznego prowadzonego</w:t>
      </w:r>
      <w:bookmarkStart w:id="0" w:name="_GoBack"/>
      <w:bookmarkEnd w:id="0"/>
      <w:r w:rsidRPr="000D6B33">
        <w:rPr>
          <w:rFonts w:asciiTheme="minorHAnsi" w:hAnsiTheme="minorHAnsi" w:cs="Calibri"/>
          <w:noProof/>
          <w:sz w:val="22"/>
          <w:szCs w:val="22"/>
        </w:rPr>
        <w:t>na podstawie art. 275 pkt. 1 ustawy Pzp</w:t>
      </w:r>
      <w:r w:rsidRPr="000D6B33">
        <w:rPr>
          <w:rFonts w:asciiTheme="minorHAnsi" w:hAnsiTheme="minorHAnsi" w:cstheme="minorHAnsi"/>
          <w:bCs/>
          <w:iCs/>
          <w:sz w:val="22"/>
          <w:szCs w:val="22"/>
        </w:rPr>
        <w:t xml:space="preserve"> na </w:t>
      </w:r>
      <w:r w:rsidR="000D6B33" w:rsidRPr="000D6B33">
        <w:rPr>
          <w:rFonts w:ascii="Calibri" w:hAnsi="Calibri"/>
          <w:b/>
          <w:sz w:val="22"/>
          <w:szCs w:val="22"/>
        </w:rPr>
        <w:t xml:space="preserve">świadczenie usługi Koordynatora projektu </w:t>
      </w:r>
      <w:r w:rsidR="00952406">
        <w:rPr>
          <w:rFonts w:ascii="Calibri" w:hAnsi="Calibri"/>
          <w:b/>
          <w:sz w:val="22"/>
          <w:szCs w:val="22"/>
        </w:rPr>
        <w:t xml:space="preserve">pn.: </w:t>
      </w:r>
      <w:r w:rsidR="000D6B33" w:rsidRPr="000D6B33">
        <w:rPr>
          <w:rFonts w:ascii="Calibri" w:hAnsi="Calibri"/>
          <w:b/>
          <w:sz w:val="22"/>
          <w:szCs w:val="22"/>
        </w:rPr>
        <w:t>„Wdrożenie elektronicznego obiegu dokumentów w Narodowym Instytucie Onkologii im. Marii</w:t>
      </w:r>
      <w:r w:rsidR="000D6B33">
        <w:rPr>
          <w:rFonts w:ascii="Calibri" w:hAnsi="Calibri"/>
          <w:b/>
          <w:sz w:val="22"/>
          <w:szCs w:val="22"/>
        </w:rPr>
        <w:t xml:space="preserve"> Skłodowskiej–Curie </w:t>
      </w:r>
      <w:r w:rsidR="00952406">
        <w:rPr>
          <w:rFonts w:ascii="Calibri" w:hAnsi="Calibri"/>
          <w:b/>
          <w:sz w:val="22"/>
          <w:szCs w:val="22"/>
        </w:rPr>
        <w:br/>
      </w:r>
      <w:r w:rsidR="000D6B33">
        <w:rPr>
          <w:rFonts w:ascii="Calibri" w:hAnsi="Calibri"/>
          <w:b/>
          <w:sz w:val="22"/>
          <w:szCs w:val="22"/>
        </w:rPr>
        <w:t>w Warszawie; Znak sprawy TP-107/23/EP</w:t>
      </w: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1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1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D33FE6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małym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średnim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jednoosobową działalnością gospodarczą,</w:t>
            </w:r>
          </w:p>
          <w:p w:rsidR="00FE5328" w:rsidRPr="008E617D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8E617D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osobą fizyczną nieprowadzącą działalności gospodarczej,</w:t>
            </w:r>
          </w:p>
          <w:p w:rsidR="00B71F92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5328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91741A" w:rsidRPr="00624129" w:rsidRDefault="0091741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624129" w:rsidRDefault="00BC1E0B" w:rsidP="0091741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after="120"/>
        <w:ind w:left="3969" w:hanging="567"/>
        <w:rPr>
          <w:rFonts w:asciiTheme="minorHAnsi" w:hAnsiTheme="minorHAnsi" w:cs="Calibri"/>
          <w:b/>
        </w:rPr>
      </w:pPr>
      <w:r w:rsidRPr="00624129">
        <w:rPr>
          <w:rFonts w:asciiTheme="minorHAnsi" w:hAnsiTheme="minorHAnsi" w:cs="Calibri"/>
          <w:b/>
        </w:rPr>
        <w:lastRenderedPageBreak/>
        <w:t>OFERTA WYKONAWCY</w:t>
      </w:r>
    </w:p>
    <w:p w:rsidR="007A1F7B" w:rsidRPr="00851C9D" w:rsidRDefault="0081385D" w:rsidP="00851C9D">
      <w:pPr>
        <w:widowControl w:val="0"/>
        <w:suppressAutoHyphens/>
        <w:spacing w:before="40" w:after="40" w:line="276" w:lineRule="auto"/>
        <w:jc w:val="both"/>
        <w:rPr>
          <w:rFonts w:asciiTheme="minorHAnsi" w:hAnsiTheme="minorHAnsi"/>
          <w:sz w:val="22"/>
          <w:szCs w:val="22"/>
        </w:rPr>
      </w:pPr>
      <w:r w:rsidRPr="00D33FE6">
        <w:rPr>
          <w:rFonts w:asciiTheme="minorHAnsi" w:hAnsiTheme="minorHAnsi" w:cstheme="minorHAnsi"/>
          <w:sz w:val="22"/>
          <w:szCs w:val="22"/>
        </w:rPr>
        <w:t>Ja/my niżej podpisany (-ni) ubiegając się o udzielenie zamówienia publicznego na</w:t>
      </w:r>
      <w:r w:rsidR="00D33F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2406" w:rsidRPr="000D6B33">
        <w:rPr>
          <w:rFonts w:ascii="Calibri" w:hAnsi="Calibri"/>
          <w:b/>
          <w:sz w:val="22"/>
          <w:szCs w:val="22"/>
        </w:rPr>
        <w:t xml:space="preserve">świadczenie usługi Koordynatora projektu </w:t>
      </w:r>
      <w:r w:rsidR="00952406">
        <w:rPr>
          <w:rFonts w:ascii="Calibri" w:hAnsi="Calibri"/>
          <w:b/>
          <w:sz w:val="22"/>
          <w:szCs w:val="22"/>
        </w:rPr>
        <w:t xml:space="preserve">pn.: </w:t>
      </w:r>
      <w:r w:rsidR="00952406" w:rsidRPr="000D6B33">
        <w:rPr>
          <w:rFonts w:ascii="Calibri" w:hAnsi="Calibri"/>
          <w:b/>
          <w:sz w:val="22"/>
          <w:szCs w:val="22"/>
        </w:rPr>
        <w:t xml:space="preserve">„Wdrożenie elektronicznego obiegu dokumentów </w:t>
      </w:r>
      <w:r w:rsidR="00952406">
        <w:rPr>
          <w:rFonts w:ascii="Calibri" w:hAnsi="Calibri"/>
          <w:b/>
          <w:sz w:val="22"/>
          <w:szCs w:val="22"/>
        </w:rPr>
        <w:br/>
      </w:r>
      <w:r w:rsidR="00952406" w:rsidRPr="000D6B33">
        <w:rPr>
          <w:rFonts w:ascii="Calibri" w:hAnsi="Calibri"/>
          <w:b/>
          <w:sz w:val="22"/>
          <w:szCs w:val="22"/>
        </w:rPr>
        <w:t>w Narodowym Instytucie Onkologii im. Marii</w:t>
      </w:r>
      <w:r w:rsidR="00952406">
        <w:rPr>
          <w:rFonts w:ascii="Calibri" w:hAnsi="Calibri"/>
          <w:b/>
          <w:sz w:val="22"/>
          <w:szCs w:val="22"/>
        </w:rPr>
        <w:t xml:space="preserve"> Skłodowskiej–Curie w Warszawie</w:t>
      </w:r>
      <w:r w:rsidR="00BE678B">
        <w:rPr>
          <w:rFonts w:ascii="Calibri" w:hAnsi="Calibri"/>
          <w:b/>
          <w:sz w:val="22"/>
          <w:szCs w:val="22"/>
        </w:rPr>
        <w:t xml:space="preserve"> </w:t>
      </w:r>
      <w:r w:rsidR="00406CB8" w:rsidRPr="00624129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Pr="00624129">
        <w:rPr>
          <w:rFonts w:asciiTheme="minorHAnsi" w:hAnsiTheme="minorHAnsi" w:cstheme="minorHAnsi"/>
          <w:b/>
          <w:bCs/>
          <w:iCs/>
          <w:sz w:val="22"/>
          <w:szCs w:val="22"/>
        </w:rPr>
        <w:t>(-y)</w:t>
      </w:r>
      <w:r w:rsidRPr="00624129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:rsidR="007A1F7B" w:rsidRPr="00624129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81385D" w:rsidRPr="00624129" w:rsidRDefault="0081385D" w:rsidP="008138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4129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624129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022B14">
        <w:rPr>
          <w:rFonts w:asciiTheme="minorHAnsi" w:hAnsiTheme="minorHAnsi" w:cstheme="minorHAnsi"/>
          <w:bCs/>
          <w:sz w:val="22"/>
          <w:szCs w:val="22"/>
        </w:rPr>
        <w:t xml:space="preserve">i warunkami określonymi w SWZ </w:t>
      </w:r>
      <w:r w:rsidRPr="00624129">
        <w:rPr>
          <w:rFonts w:asciiTheme="minorHAnsi" w:hAnsiTheme="minorHAnsi" w:cstheme="minorHAnsi"/>
          <w:bCs/>
          <w:sz w:val="22"/>
          <w:szCs w:val="22"/>
        </w:rPr>
        <w:t xml:space="preserve">przy uwzględnieniu wszystkich składników związanych </w:t>
      </w:r>
      <w:r w:rsidR="00480A47">
        <w:rPr>
          <w:rFonts w:asciiTheme="minorHAnsi" w:hAnsiTheme="minorHAnsi" w:cstheme="minorHAnsi"/>
          <w:bCs/>
          <w:sz w:val="22"/>
          <w:szCs w:val="22"/>
        </w:rPr>
        <w:br/>
      </w:r>
      <w:r w:rsidRPr="00624129">
        <w:rPr>
          <w:rFonts w:asciiTheme="minorHAnsi" w:hAnsiTheme="minorHAnsi" w:cstheme="minorHAnsi"/>
          <w:bCs/>
          <w:sz w:val="22"/>
          <w:szCs w:val="22"/>
        </w:rPr>
        <w:t>z realizacją przedmiotu zamówien</w:t>
      </w:r>
      <w:r w:rsidR="00821B87" w:rsidRPr="00624129">
        <w:rPr>
          <w:rFonts w:asciiTheme="minorHAnsi" w:hAnsiTheme="minorHAnsi" w:cstheme="minorHAnsi"/>
          <w:bCs/>
          <w:sz w:val="22"/>
          <w:szCs w:val="22"/>
        </w:rPr>
        <w:t>ia wpływających na cenę</w:t>
      </w:r>
      <w:r w:rsidRPr="00624129">
        <w:rPr>
          <w:rFonts w:asciiTheme="minorHAnsi" w:hAnsiTheme="minorHAnsi" w:cstheme="minorHAnsi"/>
          <w:bCs/>
          <w:sz w:val="22"/>
          <w:szCs w:val="22"/>
        </w:rPr>
        <w:t>:</w:t>
      </w:r>
    </w:p>
    <w:p w:rsidR="006E52EA" w:rsidRPr="00624129" w:rsidRDefault="006E52EA" w:rsidP="002F44EC">
      <w:pPr>
        <w:jc w:val="both"/>
        <w:rPr>
          <w:rFonts w:asciiTheme="minorHAnsi" w:hAnsiTheme="minorHAnsi" w:cs="Arial"/>
        </w:rPr>
      </w:pPr>
    </w:p>
    <w:p w:rsidR="00D82F84" w:rsidRPr="00D82F84" w:rsidRDefault="00D82F84" w:rsidP="004F3BB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82F84">
        <w:rPr>
          <w:rFonts w:asciiTheme="minorHAnsi" w:hAnsiTheme="minorHAnsi" w:cstheme="minorHAnsi"/>
          <w:sz w:val="22"/>
          <w:szCs w:val="22"/>
        </w:rPr>
        <w:t xml:space="preserve">Wartość netto </w:t>
      </w:r>
      <w:r w:rsidR="007014C6" w:rsidRPr="00D82F84">
        <w:rPr>
          <w:rFonts w:asciiTheme="minorHAnsi" w:hAnsiTheme="minorHAnsi" w:cstheme="minorHAnsi"/>
          <w:sz w:val="22"/>
          <w:szCs w:val="22"/>
        </w:rPr>
        <w:t>wynosi</w:t>
      </w:r>
      <w:r w:rsidRPr="00D82F84">
        <w:rPr>
          <w:rFonts w:asciiTheme="minorHAnsi" w:hAnsiTheme="minorHAnsi" w:cstheme="minorHAnsi"/>
          <w:sz w:val="22"/>
          <w:szCs w:val="22"/>
        </w:rPr>
        <w:t>: .............................................</w:t>
      </w:r>
      <w:r w:rsidR="007014C6">
        <w:rPr>
          <w:rFonts w:asciiTheme="minorHAnsi" w:hAnsiTheme="minorHAnsi" w:cstheme="minorHAnsi"/>
          <w:sz w:val="22"/>
          <w:szCs w:val="22"/>
        </w:rPr>
        <w:t>....................</w:t>
      </w:r>
      <w:r w:rsidRPr="00D82F84">
        <w:rPr>
          <w:rFonts w:asciiTheme="minorHAnsi" w:hAnsiTheme="minorHAnsi" w:cstheme="minorHAnsi"/>
          <w:sz w:val="22"/>
          <w:szCs w:val="22"/>
        </w:rPr>
        <w:t>............................</w:t>
      </w:r>
      <w:r w:rsidR="00023FEC">
        <w:rPr>
          <w:rFonts w:asciiTheme="minorHAnsi" w:hAnsiTheme="minorHAnsi" w:cstheme="minorHAnsi"/>
          <w:sz w:val="22"/>
          <w:szCs w:val="22"/>
        </w:rPr>
        <w:t>........</w:t>
      </w:r>
      <w:r w:rsidRPr="00D82F84">
        <w:rPr>
          <w:rFonts w:asciiTheme="minorHAnsi" w:hAnsiTheme="minorHAnsi" w:cstheme="minorHAnsi"/>
          <w:sz w:val="22"/>
          <w:szCs w:val="22"/>
        </w:rPr>
        <w:t xml:space="preserve">. zł </w:t>
      </w:r>
      <w:r w:rsidRPr="00D82F84">
        <w:rPr>
          <w:rFonts w:asciiTheme="minorHAnsi" w:hAnsiTheme="minorHAnsi" w:cstheme="minorHAnsi"/>
          <w:sz w:val="22"/>
          <w:szCs w:val="22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  <w:r w:rsidRPr="00D82F84">
        <w:rPr>
          <w:rFonts w:asciiTheme="minorHAnsi" w:hAnsiTheme="minorHAnsi" w:cstheme="minorHAnsi"/>
          <w:sz w:val="22"/>
          <w:szCs w:val="22"/>
        </w:rPr>
        <w:t>............</w:t>
      </w:r>
    </w:p>
    <w:p w:rsidR="00D82F84" w:rsidRPr="00D82F84" w:rsidRDefault="00D82F84" w:rsidP="004F3BB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82F84">
        <w:rPr>
          <w:rFonts w:asciiTheme="minorHAnsi" w:hAnsiTheme="minorHAnsi" w:cstheme="minorHAnsi"/>
          <w:sz w:val="22"/>
          <w:szCs w:val="22"/>
        </w:rPr>
        <w:t xml:space="preserve">Stawka VAT: ……………… % </w:t>
      </w:r>
    </w:p>
    <w:p w:rsidR="00D82F84" w:rsidRPr="00D82F84" w:rsidRDefault="00D82F84" w:rsidP="004F3BB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82F84">
        <w:rPr>
          <w:rFonts w:asciiTheme="minorHAnsi" w:hAnsiTheme="minorHAnsi" w:cstheme="minorHAnsi"/>
          <w:sz w:val="22"/>
          <w:szCs w:val="22"/>
        </w:rPr>
        <w:t>Wartość brutto wynosi: ...........................................</w:t>
      </w:r>
      <w:r w:rsidR="00023FEC">
        <w:rPr>
          <w:rFonts w:asciiTheme="minorHAnsi" w:hAnsiTheme="minorHAnsi" w:cstheme="minorHAnsi"/>
          <w:sz w:val="22"/>
          <w:szCs w:val="22"/>
        </w:rPr>
        <w:t>...........................</w:t>
      </w:r>
      <w:r w:rsidR="00954352">
        <w:rPr>
          <w:rFonts w:asciiTheme="minorHAnsi" w:hAnsiTheme="minorHAnsi" w:cstheme="minorHAnsi"/>
          <w:sz w:val="22"/>
          <w:szCs w:val="22"/>
        </w:rPr>
        <w:t>..</w:t>
      </w:r>
      <w:r w:rsidR="007014C6">
        <w:rPr>
          <w:rFonts w:asciiTheme="minorHAnsi" w:hAnsiTheme="minorHAnsi" w:cstheme="minorHAnsi"/>
          <w:sz w:val="22"/>
          <w:szCs w:val="22"/>
        </w:rPr>
        <w:t>.........</w:t>
      </w:r>
      <w:r w:rsidRPr="00D82F84">
        <w:rPr>
          <w:rFonts w:asciiTheme="minorHAnsi" w:hAnsiTheme="minorHAnsi" w:cstheme="minorHAnsi"/>
          <w:sz w:val="22"/>
          <w:szCs w:val="22"/>
        </w:rPr>
        <w:t xml:space="preserve">.................. zł </w:t>
      </w:r>
      <w:r w:rsidRPr="00D82F8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D82F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:rsidR="000E1767" w:rsidRPr="00F732BE" w:rsidRDefault="000E1767" w:rsidP="000E1767">
      <w:pPr>
        <w:jc w:val="both"/>
        <w:rPr>
          <w:rFonts w:ascii="Calibri" w:hAnsi="Calibri" w:cs="Calibri"/>
          <w:i/>
          <w:color w:val="FF0000"/>
        </w:rPr>
      </w:pPr>
      <w:r w:rsidRPr="00F732BE">
        <w:rPr>
          <w:rFonts w:ascii="Calibri" w:hAnsi="Calibri" w:cs="Calibri"/>
          <w:color w:val="FF0000"/>
        </w:rPr>
        <w:t>*</w:t>
      </w:r>
      <w:r w:rsidRPr="00F732BE">
        <w:rPr>
          <w:rFonts w:ascii="Calibri" w:hAnsi="Calibri" w:cs="Calibri"/>
          <w:i/>
          <w:color w:val="FF0000"/>
        </w:rPr>
        <w:t>wypełnia Wykonawca będący osobą fizyczną nie prowadzącą działalności gospodarczej</w:t>
      </w:r>
    </w:p>
    <w:p w:rsidR="002F4366" w:rsidRPr="00F732BE" w:rsidRDefault="002F4366" w:rsidP="002F4366">
      <w:pPr>
        <w:keepNext/>
        <w:keepLines/>
        <w:spacing w:before="200" w:after="180" w:line="276" w:lineRule="auto"/>
        <w:ind w:left="360" w:hanging="360"/>
        <w:outlineLvl w:val="3"/>
        <w:rPr>
          <w:rFonts w:ascii="Calibri" w:hAnsi="Calibri" w:cs="Calibri"/>
        </w:rPr>
      </w:pPr>
      <w:r w:rsidRPr="00DD7CEA">
        <w:rPr>
          <w:rFonts w:ascii="Calibri" w:hAnsi="Calibri" w:cs="Calibri"/>
          <w:color w:val="FF0000"/>
        </w:rPr>
        <w:t xml:space="preserve">* </w:t>
      </w:r>
      <w:r w:rsidRPr="00DD7CEA">
        <w:rPr>
          <w:rFonts w:ascii="Calibri" w:hAnsi="Calibri" w:cs="Calibri"/>
        </w:rPr>
        <w:t>Cena brutto</w:t>
      </w:r>
      <w:r w:rsidR="00E8246B" w:rsidRPr="00DD7CEA">
        <w:rPr>
          <w:rFonts w:ascii="Calibri" w:eastAsiaTheme="majorEastAsia" w:hAnsi="Calibri" w:cs="Calibri"/>
        </w:rPr>
        <w:t>¹</w:t>
      </w:r>
      <w:r w:rsidRPr="00DD7CEA">
        <w:rPr>
          <w:rFonts w:ascii="Calibri" w:hAnsi="Calibri" w:cs="Calibri"/>
        </w:rPr>
        <w:t>:</w:t>
      </w:r>
      <w:r w:rsidR="0043465A">
        <w:rPr>
          <w:rFonts w:ascii="Calibri" w:hAnsi="Calibri" w:cs="Calibri"/>
        </w:rPr>
        <w:t>……………………..</w:t>
      </w:r>
      <w:r w:rsidRPr="00DD7CEA">
        <w:rPr>
          <w:rFonts w:ascii="Calibri" w:hAnsi="Calibri" w:cs="Calibri"/>
        </w:rPr>
        <w:t xml:space="preserve"> ………………………………</w:t>
      </w:r>
      <w:r w:rsidRPr="00F732BE">
        <w:rPr>
          <w:rFonts w:ascii="Calibri" w:hAnsi="Calibri" w:cs="Calibri"/>
        </w:rPr>
        <w:t xml:space="preserve"> zł.</w:t>
      </w:r>
    </w:p>
    <w:p w:rsidR="002F4366" w:rsidRDefault="002F4366" w:rsidP="002F4366">
      <w:pPr>
        <w:spacing w:after="180" w:line="276" w:lineRule="auto"/>
        <w:jc w:val="both"/>
        <w:rPr>
          <w:rFonts w:ascii="Calibri" w:hAnsi="Calibri" w:cs="Calibri"/>
          <w:b/>
          <w:iCs/>
        </w:rPr>
      </w:pPr>
      <w:r w:rsidRPr="00F732BE">
        <w:rPr>
          <w:rFonts w:ascii="Calibri" w:hAnsi="Calibri" w:cs="Calibri"/>
          <w:b/>
          <w:iCs/>
        </w:rPr>
        <w:t>(słownie) …………</w:t>
      </w:r>
      <w:r>
        <w:rPr>
          <w:rFonts w:ascii="Calibri" w:hAnsi="Calibri" w:cs="Calibri"/>
          <w:b/>
          <w:iCs/>
        </w:rPr>
        <w:t>…………………….</w:t>
      </w:r>
      <w:r w:rsidRPr="00F732BE">
        <w:rPr>
          <w:rFonts w:ascii="Calibri" w:hAnsi="Calibri" w:cs="Calibri"/>
          <w:b/>
          <w:iCs/>
        </w:rPr>
        <w:t>……………………………. zł.</w:t>
      </w:r>
    </w:p>
    <w:p w:rsidR="000E1767" w:rsidRPr="00E8246B" w:rsidRDefault="000E1767" w:rsidP="000E1767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E8246B">
        <w:rPr>
          <w:rStyle w:val="Odwoanieprzypisudolnego"/>
          <w:rFonts w:asciiTheme="minorHAnsi" w:eastAsiaTheme="majorEastAsia" w:hAnsiTheme="minorHAnsi"/>
          <w:sz w:val="18"/>
          <w:szCs w:val="18"/>
        </w:rPr>
        <w:footnoteRef/>
      </w:r>
      <w:r w:rsidRPr="00E8246B">
        <w:rPr>
          <w:rFonts w:asciiTheme="minorHAnsi" w:hAnsiTheme="minorHAnsi"/>
          <w:sz w:val="18"/>
          <w:szCs w:val="18"/>
        </w:rPr>
        <w:t xml:space="preserve"> Cena brutto powinna zawierać obciążenia z tytułu należnych podatków, obowiązkowych składek na ubezpieczenia społeczne oraz ewentualne dobrowolne składki na ubezpieczenia zdrowotne.</w:t>
      </w:r>
    </w:p>
    <w:p w:rsidR="00624129" w:rsidRPr="00624129" w:rsidRDefault="00624129" w:rsidP="00BD606E">
      <w:pPr>
        <w:rPr>
          <w:rFonts w:asciiTheme="minorHAnsi" w:hAnsiTheme="minorHAnsi" w:cstheme="minorHAnsi"/>
          <w:b/>
        </w:rPr>
      </w:pPr>
    </w:p>
    <w:p w:rsidR="00BD606E" w:rsidRPr="00624129" w:rsidRDefault="00BD606E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570B3D" w:rsidRPr="00624129" w:rsidRDefault="00BC1E0B" w:rsidP="0091741A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624129">
        <w:rPr>
          <w:rFonts w:asciiTheme="minorHAnsi" w:hAnsiTheme="minorHAnsi" w:cs="Calibri"/>
          <w:b/>
          <w:szCs w:val="20"/>
        </w:rPr>
        <w:t xml:space="preserve">III. </w:t>
      </w:r>
      <w:r w:rsidR="0065133F" w:rsidRPr="00624129">
        <w:rPr>
          <w:rFonts w:asciiTheme="minorHAnsi" w:hAnsiTheme="minorHAnsi" w:cs="Calibri"/>
          <w:b/>
          <w:szCs w:val="20"/>
        </w:rPr>
        <w:t>OŚWIADCZENIA</w:t>
      </w:r>
    </w:p>
    <w:p w:rsidR="00494698" w:rsidRPr="00624129" w:rsidRDefault="00494698" w:rsidP="00494698">
      <w:pPr>
        <w:pStyle w:val="Bezodstpw"/>
        <w:numPr>
          <w:ilvl w:val="3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Oświadczam(-y)</w:t>
      </w:r>
      <w:r w:rsidRPr="00624129">
        <w:rPr>
          <w:rFonts w:asciiTheme="minorHAnsi" w:hAnsiTheme="minorHAnsi" w:cs="Arial"/>
          <w:sz w:val="22"/>
          <w:szCs w:val="22"/>
        </w:rPr>
        <w:t xml:space="preserve">, że </w:t>
      </w:r>
      <w:r w:rsidRPr="00624129">
        <w:rPr>
          <w:rFonts w:asciiTheme="minorHAnsi" w:hAnsiTheme="minorHAnsi" w:cstheme="minorHAnsi"/>
          <w:sz w:val="22"/>
          <w:szCs w:val="22"/>
        </w:rPr>
        <w:t>zapoznaliśmy się z treścią SWZ, a w szczególności z opisem przedmiotu zamówienia i z projektowanymi postanowieniami umowy oraz ze zmianami i wyjaśnieniami treści SWZ oraz, że wykonamy zamówienie na warunkach i zasadach określonych tam przez Zamawiającego;</w:t>
      </w:r>
    </w:p>
    <w:p w:rsidR="0081385D" w:rsidRPr="00624129" w:rsidRDefault="0081385D" w:rsidP="00494698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Przedmiot zamówienia zost</w:t>
      </w:r>
      <w:r w:rsidR="00494698" w:rsidRPr="00624129">
        <w:rPr>
          <w:rFonts w:asciiTheme="minorHAnsi" w:hAnsiTheme="minorHAnsi" w:cs="Calibri"/>
          <w:sz w:val="22"/>
          <w:szCs w:val="22"/>
        </w:rPr>
        <w:t>anie wykonany zgodnie z terminami</w:t>
      </w:r>
      <w:r w:rsidRPr="00624129">
        <w:rPr>
          <w:rFonts w:asciiTheme="minorHAnsi" w:hAnsiTheme="minorHAnsi" w:cs="Calibri"/>
          <w:sz w:val="22"/>
          <w:szCs w:val="22"/>
        </w:rPr>
        <w:t xml:space="preserve"> określonym</w:t>
      </w:r>
      <w:r w:rsidR="00494698" w:rsidRPr="00624129">
        <w:rPr>
          <w:rFonts w:asciiTheme="minorHAnsi" w:hAnsiTheme="minorHAnsi" w:cs="Calibri"/>
          <w:sz w:val="22"/>
          <w:szCs w:val="22"/>
        </w:rPr>
        <w:t>i</w:t>
      </w:r>
      <w:r w:rsidRPr="00624129">
        <w:rPr>
          <w:rFonts w:asciiTheme="minorHAnsi" w:hAnsiTheme="minorHAnsi" w:cs="Calibri"/>
          <w:sz w:val="22"/>
          <w:szCs w:val="22"/>
        </w:rPr>
        <w:t xml:space="preserve"> w SWZ;</w:t>
      </w:r>
    </w:p>
    <w:p w:rsidR="002E5C7F" w:rsidRPr="00624129" w:rsidRDefault="00F82E8C" w:rsidP="002E5C7F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Oświadczam(-y)</w:t>
      </w:r>
      <w:r w:rsidR="00CA764F" w:rsidRPr="00624129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8B66BA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:rsidR="00397ABE" w:rsidRPr="00B92A35" w:rsidRDefault="005A539A" w:rsidP="00397ABE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2A35">
        <w:rPr>
          <w:rFonts w:ascii="Calibri" w:hAnsi="Calibri" w:cstheme="minorHAnsi"/>
          <w:sz w:val="22"/>
          <w:szCs w:val="22"/>
        </w:rPr>
        <w:t xml:space="preserve">Oświadczam(-my), że zapoznałem(-liśmy) się z warunkami zawartymi w SWZ oraz </w:t>
      </w:r>
      <w:r w:rsidR="006F2EE7" w:rsidRPr="00B92A35">
        <w:rPr>
          <w:rFonts w:ascii="Calibri" w:hAnsi="Calibri" w:cstheme="minorHAnsi"/>
          <w:sz w:val="22"/>
          <w:szCs w:val="22"/>
        </w:rPr>
        <w:br/>
      </w:r>
      <w:r w:rsidRPr="00B92A35">
        <w:rPr>
          <w:rFonts w:ascii="Calibri" w:hAnsi="Calibri" w:cstheme="minorHAnsi"/>
          <w:sz w:val="22"/>
          <w:szCs w:val="22"/>
        </w:rPr>
        <w:t xml:space="preserve">w </w:t>
      </w:r>
      <w:r w:rsidR="00D22F56" w:rsidRPr="00B92A35">
        <w:rPr>
          <w:rFonts w:ascii="Calibri" w:hAnsi="Calibri" w:cstheme="minorHAnsi"/>
          <w:sz w:val="22"/>
          <w:szCs w:val="22"/>
        </w:rPr>
        <w:t>projektowanych postanowieniach umowy</w:t>
      </w:r>
      <w:r w:rsidRPr="00B92A35">
        <w:rPr>
          <w:rFonts w:ascii="Calibri" w:hAnsi="Calibri" w:cstheme="minorHAnsi"/>
          <w:sz w:val="22"/>
          <w:szCs w:val="22"/>
        </w:rPr>
        <w:t xml:space="preserve">, które zostaną wprowadzone do treści zawieranej umowy i akceptuję (-emy) je w całości. W razie wybrania mojej (naszej) oferty zobowiązuję(-jemy) się do podpisania umowy na </w:t>
      </w:r>
      <w:r w:rsidR="009E3445" w:rsidRPr="00B92A35">
        <w:rPr>
          <w:rFonts w:ascii="Calibri" w:hAnsi="Calibri" w:cstheme="minorHAnsi"/>
          <w:sz w:val="22"/>
          <w:szCs w:val="22"/>
        </w:rPr>
        <w:t xml:space="preserve">warunkach zawartych w projektowanych postanowieniach umowy </w:t>
      </w:r>
      <w:r w:rsidRPr="00B92A35">
        <w:rPr>
          <w:rFonts w:ascii="Calibri" w:hAnsi="Calibri" w:cstheme="minorHAnsi"/>
          <w:sz w:val="22"/>
          <w:szCs w:val="22"/>
        </w:rPr>
        <w:t xml:space="preserve">stanowiącym </w:t>
      </w:r>
      <w:r w:rsidR="009D37DF" w:rsidRPr="00B92A35">
        <w:rPr>
          <w:rFonts w:ascii="Calibri" w:hAnsi="Calibri" w:cstheme="minorHAnsi"/>
          <w:sz w:val="22"/>
          <w:szCs w:val="22"/>
        </w:rPr>
        <w:t>Załącznik</w:t>
      </w:r>
      <w:r w:rsidRPr="00B92A35">
        <w:rPr>
          <w:rFonts w:ascii="Calibri" w:hAnsi="Calibri" w:cstheme="minorHAnsi"/>
          <w:sz w:val="22"/>
          <w:szCs w:val="22"/>
        </w:rPr>
        <w:t xml:space="preserve"> nr </w:t>
      </w:r>
      <w:r w:rsidR="00337C99" w:rsidRPr="00B92A35">
        <w:rPr>
          <w:rFonts w:ascii="Calibri" w:hAnsi="Calibri" w:cstheme="minorHAnsi"/>
          <w:sz w:val="22"/>
          <w:szCs w:val="22"/>
        </w:rPr>
        <w:t>6</w:t>
      </w:r>
      <w:r w:rsidR="001A4F27" w:rsidRPr="00B92A35">
        <w:rPr>
          <w:rFonts w:ascii="Calibri" w:hAnsi="Calibri" w:cstheme="minorHAnsi"/>
          <w:sz w:val="22"/>
          <w:szCs w:val="22"/>
        </w:rPr>
        <w:t xml:space="preserve"> do SWZ</w:t>
      </w:r>
      <w:r w:rsidRPr="00B92A35">
        <w:rPr>
          <w:rFonts w:ascii="Calibri" w:hAnsi="Calibri" w:cstheme="minorHAnsi"/>
          <w:sz w:val="22"/>
          <w:szCs w:val="22"/>
        </w:rPr>
        <w:t xml:space="preserve"> oraz w miejscu i terminie określonym przez Zamawiającego.</w:t>
      </w:r>
    </w:p>
    <w:p w:rsidR="000E1767" w:rsidRPr="00624129" w:rsidRDefault="00A955A9" w:rsidP="00291EDD">
      <w:pPr>
        <w:pStyle w:val="Bezodstpw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955A9">
        <w:rPr>
          <w:rFonts w:asciiTheme="minorHAnsi" w:hAnsiTheme="minorHAnsi" w:cstheme="minorHAnsi"/>
          <w:color w:val="FF0000"/>
          <w:szCs w:val="20"/>
        </w:rPr>
        <w:t>*</w:t>
      </w:r>
      <w:r w:rsidR="000E1767" w:rsidRPr="00A955A9">
        <w:rPr>
          <w:rFonts w:asciiTheme="minorHAnsi" w:hAnsiTheme="minorHAnsi" w:cstheme="minorHAnsi"/>
          <w:szCs w:val="20"/>
        </w:rPr>
        <w:t xml:space="preserve">Oświadczam, że zapoznałem się z warunkami zawartymi w projektowanych postanowieniach umowy </w:t>
      </w:r>
      <w:r w:rsidR="006F2EE7">
        <w:rPr>
          <w:rFonts w:asciiTheme="minorHAnsi" w:hAnsiTheme="minorHAnsi" w:cstheme="minorHAnsi"/>
          <w:szCs w:val="20"/>
        </w:rPr>
        <w:br/>
      </w:r>
      <w:r w:rsidR="000E1767" w:rsidRPr="00A955A9">
        <w:rPr>
          <w:rFonts w:asciiTheme="minorHAnsi" w:hAnsiTheme="minorHAnsi" w:cstheme="minorHAnsi"/>
          <w:szCs w:val="20"/>
        </w:rPr>
        <w:t xml:space="preserve">i zobowiązuję się, w przypadku wyboru mojej oferty, do zawarcia umowy zgodnej z niniejszą ofertą, na warunkach w niej określonych, której treść zostanie dostosowana w niezbędnym zakresie do Wykonawcy nieprowadzącego działalności gospodarczej oraz nie będącego płatnikiem podatku VAT. </w:t>
      </w:r>
    </w:p>
    <w:p w:rsidR="00337C99" w:rsidRPr="00624129" w:rsidRDefault="00337C99" w:rsidP="00CE0A6F">
      <w:pPr>
        <w:pStyle w:val="Akapitzlist"/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7C99" w:rsidRPr="00624129" w:rsidRDefault="00337C99" w:rsidP="00624129">
      <w:pPr>
        <w:pStyle w:val="Akapitzlist"/>
        <w:numPr>
          <w:ilvl w:val="0"/>
          <w:numId w:val="35"/>
        </w:numPr>
        <w:tabs>
          <w:tab w:val="left" w:pos="284"/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624129">
        <w:rPr>
          <w:rFonts w:asciiTheme="minorHAnsi" w:hAnsiTheme="minorHAnsi"/>
          <w:sz w:val="22"/>
          <w:szCs w:val="22"/>
        </w:rPr>
        <w:t xml:space="preserve">Jestem(-śmy) świadomy(-i), że gdyby z naszej winy nie doszło do zawarcia umowy, wniesione przez nas wadium ulega przepadkowi. </w:t>
      </w:r>
    </w:p>
    <w:p w:rsidR="00337C99" w:rsidRDefault="00337C99" w:rsidP="00624129">
      <w:pPr>
        <w:pStyle w:val="Akapitzlist"/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2A1086" w:rsidRPr="00624129" w:rsidRDefault="002A1086" w:rsidP="00624129">
      <w:pPr>
        <w:pStyle w:val="Akapitzlist"/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397ABE" w:rsidRPr="00624129" w:rsidRDefault="00397ABE" w:rsidP="00397ABE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Arial"/>
          <w:bCs/>
          <w:sz w:val="22"/>
          <w:szCs w:val="22"/>
        </w:rPr>
        <w:lastRenderedPageBreak/>
        <w:t>Zgodnie z treścią art. 225 ust. 2 ustawy PZP informuję, że wybór naszej  oferty:</w:t>
      </w:r>
    </w:p>
    <w:p w:rsidR="00397ABE" w:rsidRPr="00624129" w:rsidRDefault="00397ABE" w:rsidP="00397ABE">
      <w:pPr>
        <w:numPr>
          <w:ilvl w:val="0"/>
          <w:numId w:val="40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624129">
        <w:rPr>
          <w:rFonts w:asciiTheme="minorHAnsi" w:hAnsiTheme="minorHAnsi" w:cs="Arial"/>
          <w:bCs/>
          <w:sz w:val="22"/>
          <w:szCs w:val="22"/>
        </w:rPr>
        <w:t>nie będzie prowadzić do powstania obowiązku podatkowego po stronie Zamawiającego, zgodnie z przepisami o podatku od towarów i usług*</w:t>
      </w:r>
      <w:r w:rsidR="006D6662">
        <w:rPr>
          <w:rFonts w:asciiTheme="minorHAnsi" w:hAnsiTheme="minorHAnsi" w:cs="Arial"/>
          <w:bCs/>
          <w:sz w:val="22"/>
          <w:szCs w:val="22"/>
        </w:rPr>
        <w:t>*</w:t>
      </w:r>
    </w:p>
    <w:p w:rsidR="00397ABE" w:rsidRPr="00624129" w:rsidRDefault="00397ABE" w:rsidP="00397ABE">
      <w:pPr>
        <w:numPr>
          <w:ilvl w:val="0"/>
          <w:numId w:val="40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rPr>
          <w:rFonts w:asciiTheme="minorHAnsi" w:hAnsiTheme="minorHAnsi" w:cs="Arial"/>
          <w:b/>
          <w:bCs/>
          <w:sz w:val="22"/>
          <w:szCs w:val="22"/>
        </w:rPr>
      </w:pPr>
      <w:r w:rsidRPr="00624129">
        <w:rPr>
          <w:rFonts w:asciiTheme="minorHAnsi" w:hAnsiTheme="minorHAnsi" w:cs="Arial"/>
          <w:bCs/>
          <w:sz w:val="22"/>
          <w:szCs w:val="22"/>
        </w:rPr>
        <w:t xml:space="preserve"> będzie prowadzić do powstania obowiązku podatkowego po stronie Zamawiającego, zgodnie </w:t>
      </w:r>
      <w:r w:rsidR="00D811BB">
        <w:rPr>
          <w:rFonts w:asciiTheme="minorHAnsi" w:hAnsiTheme="minorHAnsi" w:cs="Arial"/>
          <w:bCs/>
          <w:sz w:val="22"/>
          <w:szCs w:val="22"/>
        </w:rPr>
        <w:br/>
      </w:r>
      <w:r w:rsidRPr="00624129">
        <w:rPr>
          <w:rFonts w:asciiTheme="minorHAnsi" w:hAnsiTheme="minorHAnsi" w:cs="Arial"/>
          <w:bCs/>
          <w:sz w:val="22"/>
          <w:szCs w:val="22"/>
        </w:rPr>
        <w:t>z przepisami o podatku od towarów i usług, w następującym zakresie*</w:t>
      </w:r>
      <w:r w:rsidR="006D6662">
        <w:rPr>
          <w:rFonts w:asciiTheme="minorHAnsi" w:hAnsiTheme="minorHAnsi" w:cs="Arial"/>
          <w:bCs/>
          <w:sz w:val="22"/>
          <w:szCs w:val="22"/>
        </w:rPr>
        <w:t>*</w:t>
      </w:r>
      <w:r w:rsidRPr="00624129">
        <w:rPr>
          <w:rFonts w:asciiTheme="minorHAnsi" w:hAnsiTheme="minorHAnsi" w:cs="Arial"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18"/>
      </w:tblGrid>
      <w:tr w:rsidR="00CC015C" w:rsidRPr="00624129" w:rsidTr="00624129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4129">
              <w:rPr>
                <w:rFonts w:asciiTheme="minorHAnsi" w:hAnsiTheme="minorHAns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4129">
              <w:rPr>
                <w:rFonts w:asciiTheme="minorHAnsi" w:hAnsiTheme="minorHAns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4129">
              <w:rPr>
                <w:rFonts w:asciiTheme="minorHAnsi" w:hAnsiTheme="minorHAnsi" w:cs="Arial"/>
                <w:color w:val="000000" w:themeColor="text1"/>
              </w:rPr>
              <w:t>Wartość bez kwoty podatku</w:t>
            </w:r>
          </w:p>
        </w:tc>
      </w:tr>
      <w:tr w:rsidR="00CC015C" w:rsidRPr="00624129" w:rsidTr="00624129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  <w:p w:rsidR="00CC015C" w:rsidRPr="00624129" w:rsidRDefault="00CC015C" w:rsidP="00E624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5C" w:rsidRPr="00624129" w:rsidRDefault="00CC015C" w:rsidP="00E624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FF"/>
              </w:rPr>
            </w:pPr>
          </w:p>
        </w:tc>
      </w:tr>
    </w:tbl>
    <w:p w:rsidR="00D97880" w:rsidRPr="00624129" w:rsidRDefault="00F82E8C" w:rsidP="00E56945">
      <w:pPr>
        <w:pStyle w:val="Bezodstpw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Informuję(-jemy)</w:t>
      </w:r>
      <w:r w:rsidR="00D15670" w:rsidRPr="00624129">
        <w:rPr>
          <w:rFonts w:asciiTheme="minorHAnsi" w:hAnsiTheme="minorHAnsi" w:cs="Calibri"/>
          <w:sz w:val="22"/>
          <w:szCs w:val="22"/>
        </w:rPr>
        <w:t>, że zamierzamy*</w:t>
      </w:r>
      <w:r w:rsidR="006D6662">
        <w:rPr>
          <w:rFonts w:asciiTheme="minorHAnsi" w:hAnsiTheme="minorHAnsi" w:cs="Calibri"/>
          <w:sz w:val="22"/>
          <w:szCs w:val="22"/>
        </w:rPr>
        <w:t>*</w:t>
      </w:r>
      <w:r w:rsidR="00D15670" w:rsidRPr="00624129">
        <w:rPr>
          <w:rFonts w:asciiTheme="minorHAnsi" w:hAnsiTheme="minorHAnsi" w:cs="Calibri"/>
          <w:sz w:val="22"/>
          <w:szCs w:val="22"/>
        </w:rPr>
        <w:t xml:space="preserve"> / nie zamierzamy*</w:t>
      </w:r>
      <w:r w:rsidR="006D6662">
        <w:rPr>
          <w:rFonts w:asciiTheme="minorHAnsi" w:hAnsiTheme="minorHAnsi" w:cs="Calibri"/>
          <w:sz w:val="22"/>
          <w:szCs w:val="22"/>
        </w:rPr>
        <w:t>*</w:t>
      </w:r>
      <w:r w:rsidR="00D15670" w:rsidRPr="00624129">
        <w:rPr>
          <w:rFonts w:asciiTheme="minorHAnsi" w:hAnsiTheme="minorHAnsi" w:cs="Calibri"/>
          <w:sz w:val="22"/>
          <w:szCs w:val="22"/>
        </w:rPr>
        <w:t xml:space="preserve"> powierzyć części zamówienia podwykonawcom, jeżeli TAK, należy wypełnić poniższą tabelę; </w:t>
      </w:r>
    </w:p>
    <w:p w:rsidR="004A24A4" w:rsidRPr="00624129" w:rsidRDefault="00AB55B4" w:rsidP="00494698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624129">
        <w:rPr>
          <w:rFonts w:asciiTheme="minorHAnsi" w:hAnsiTheme="minorHAnsi" w:cs="Calibri"/>
          <w:sz w:val="22"/>
          <w:szCs w:val="22"/>
        </w:rPr>
        <w:t>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339"/>
      </w:tblGrid>
      <w:tr w:rsidR="00D15670" w:rsidRPr="00624129" w:rsidTr="00624129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624129" w:rsidRDefault="00D15670" w:rsidP="00624129">
            <w:pPr>
              <w:jc w:val="center"/>
              <w:rPr>
                <w:rFonts w:asciiTheme="minorHAnsi" w:hAnsiTheme="minorHAnsi" w:cs="Calibri"/>
              </w:rPr>
            </w:pPr>
            <w:r w:rsidRPr="00624129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624129" w:rsidRDefault="00D15670" w:rsidP="00624129">
            <w:pPr>
              <w:jc w:val="center"/>
              <w:rPr>
                <w:rFonts w:asciiTheme="minorHAnsi" w:hAnsiTheme="minorHAnsi" w:cs="Calibri"/>
              </w:rPr>
            </w:pPr>
            <w:r w:rsidRPr="00624129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670" w:rsidRPr="00624129" w:rsidRDefault="00D15670" w:rsidP="00624129">
            <w:pPr>
              <w:jc w:val="center"/>
              <w:rPr>
                <w:rFonts w:asciiTheme="minorHAnsi" w:hAnsiTheme="minorHAnsi" w:cs="Calibri"/>
              </w:rPr>
            </w:pPr>
            <w:r w:rsidRPr="00624129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670" w:rsidRPr="00624129" w:rsidRDefault="00D15670" w:rsidP="00624129">
            <w:pPr>
              <w:jc w:val="center"/>
              <w:rPr>
                <w:rFonts w:asciiTheme="minorHAnsi" w:hAnsiTheme="minorHAnsi" w:cs="Calibri"/>
              </w:rPr>
            </w:pPr>
            <w:r w:rsidRPr="00624129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624129" w:rsidTr="00624129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624129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624129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624129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624129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624129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624129" w:rsidRDefault="0076342B" w:rsidP="00624129">
      <w:pPr>
        <w:pStyle w:val="Akapitzlist"/>
        <w:numPr>
          <w:ilvl w:val="0"/>
          <w:numId w:val="35"/>
        </w:numPr>
        <w:spacing w:before="12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Osoba upoważniona do kontaktów z Zamawiającym: ……………</w:t>
      </w:r>
      <w:r w:rsidR="004D10A2" w:rsidRPr="00624129">
        <w:rPr>
          <w:rFonts w:asciiTheme="minorHAnsi" w:hAnsiTheme="minorHAnsi" w:cs="Calibri"/>
          <w:sz w:val="22"/>
          <w:szCs w:val="22"/>
        </w:rPr>
        <w:t>…</w:t>
      </w:r>
      <w:r w:rsidR="002A3913" w:rsidRPr="00624129">
        <w:rPr>
          <w:rFonts w:asciiTheme="minorHAnsi" w:hAnsiTheme="minorHAnsi" w:cs="Calibri"/>
          <w:sz w:val="22"/>
          <w:szCs w:val="22"/>
        </w:rPr>
        <w:t>…………………</w:t>
      </w:r>
      <w:r w:rsidR="00624129">
        <w:rPr>
          <w:rFonts w:asciiTheme="minorHAnsi" w:hAnsiTheme="minorHAnsi" w:cs="Calibri"/>
          <w:sz w:val="22"/>
          <w:szCs w:val="22"/>
        </w:rPr>
        <w:t>…………</w:t>
      </w:r>
      <w:r w:rsidR="002A3913" w:rsidRPr="00624129">
        <w:rPr>
          <w:rFonts w:asciiTheme="minorHAnsi" w:hAnsiTheme="minorHAnsi" w:cs="Calibri"/>
          <w:sz w:val="22"/>
          <w:szCs w:val="22"/>
        </w:rPr>
        <w:t>…</w:t>
      </w:r>
      <w:r w:rsidR="004D10A2" w:rsidRPr="00624129">
        <w:rPr>
          <w:rFonts w:asciiTheme="minorHAnsi" w:hAnsiTheme="minorHAnsi" w:cs="Calibri"/>
          <w:sz w:val="22"/>
          <w:szCs w:val="22"/>
        </w:rPr>
        <w:t>..</w:t>
      </w:r>
      <w:r w:rsidRPr="00624129">
        <w:rPr>
          <w:rFonts w:asciiTheme="minorHAnsi" w:hAnsiTheme="minorHAnsi" w:cs="Calibri"/>
          <w:sz w:val="22"/>
          <w:szCs w:val="22"/>
        </w:rPr>
        <w:t>……</w:t>
      </w:r>
      <w:r w:rsidR="004D10A2" w:rsidRPr="00624129">
        <w:rPr>
          <w:rFonts w:asciiTheme="minorHAnsi" w:hAnsiTheme="minorHAnsi" w:cs="Calibri"/>
          <w:sz w:val="22"/>
          <w:szCs w:val="22"/>
        </w:rPr>
        <w:t>…..</w:t>
      </w:r>
      <w:r w:rsidRPr="00624129">
        <w:rPr>
          <w:rFonts w:asciiTheme="minorHAnsi" w:hAnsiTheme="minorHAnsi" w:cs="Calibri"/>
          <w:sz w:val="22"/>
          <w:szCs w:val="22"/>
        </w:rPr>
        <w:t>…………</w:t>
      </w:r>
    </w:p>
    <w:p w:rsidR="00860D88" w:rsidRPr="00624129" w:rsidRDefault="0076342B" w:rsidP="00624129">
      <w:pPr>
        <w:pStyle w:val="Akapitzlist"/>
        <w:spacing w:before="12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tel. .......................</w:t>
      </w:r>
      <w:r w:rsidR="002A3913" w:rsidRPr="00624129">
        <w:rPr>
          <w:rFonts w:asciiTheme="minorHAnsi" w:hAnsiTheme="minorHAnsi" w:cs="Calibri"/>
          <w:sz w:val="22"/>
          <w:szCs w:val="22"/>
        </w:rPr>
        <w:t>.......</w:t>
      </w:r>
      <w:r w:rsidRPr="00624129">
        <w:rPr>
          <w:rFonts w:asciiTheme="minorHAnsi" w:hAnsiTheme="minorHAnsi" w:cs="Calibri"/>
          <w:sz w:val="22"/>
          <w:szCs w:val="22"/>
        </w:rPr>
        <w:t>.... faks:……</w:t>
      </w:r>
      <w:r w:rsidR="002A3913" w:rsidRPr="00624129">
        <w:rPr>
          <w:rFonts w:asciiTheme="minorHAnsi" w:hAnsiTheme="minorHAnsi" w:cs="Calibri"/>
          <w:sz w:val="22"/>
          <w:szCs w:val="22"/>
        </w:rPr>
        <w:t xml:space="preserve">……………….. e-mail: </w:t>
      </w:r>
      <w:r w:rsidR="004D10A2" w:rsidRPr="00624129">
        <w:rPr>
          <w:rFonts w:asciiTheme="minorHAnsi" w:hAnsiTheme="minorHAnsi" w:cs="Calibri"/>
          <w:sz w:val="22"/>
          <w:szCs w:val="22"/>
        </w:rPr>
        <w:t>…………………</w:t>
      </w:r>
      <w:r w:rsidR="00624129">
        <w:rPr>
          <w:rFonts w:asciiTheme="minorHAnsi" w:hAnsiTheme="minorHAnsi" w:cs="Calibri"/>
          <w:sz w:val="22"/>
          <w:szCs w:val="22"/>
        </w:rPr>
        <w:t>………..</w:t>
      </w:r>
      <w:r w:rsidR="004D10A2" w:rsidRPr="00624129">
        <w:rPr>
          <w:rFonts w:asciiTheme="minorHAnsi" w:hAnsiTheme="minorHAnsi" w:cs="Calibri"/>
          <w:sz w:val="22"/>
          <w:szCs w:val="22"/>
        </w:rPr>
        <w:t>……</w:t>
      </w:r>
      <w:r w:rsidR="00624129">
        <w:rPr>
          <w:rFonts w:asciiTheme="minorHAnsi" w:hAnsiTheme="minorHAnsi" w:cs="Calibri"/>
          <w:sz w:val="22"/>
          <w:szCs w:val="22"/>
        </w:rPr>
        <w:t>.</w:t>
      </w:r>
      <w:r w:rsidR="004D10A2" w:rsidRPr="00624129">
        <w:rPr>
          <w:rFonts w:asciiTheme="minorHAnsi" w:hAnsiTheme="minorHAnsi" w:cs="Calibri"/>
          <w:sz w:val="22"/>
          <w:szCs w:val="22"/>
        </w:rPr>
        <w:t>…………………</w:t>
      </w:r>
      <w:r w:rsidR="002A3913" w:rsidRPr="00624129">
        <w:rPr>
          <w:rFonts w:asciiTheme="minorHAnsi" w:hAnsiTheme="minorHAnsi" w:cs="Calibri"/>
          <w:sz w:val="22"/>
          <w:szCs w:val="22"/>
        </w:rPr>
        <w:t>………………</w:t>
      </w:r>
    </w:p>
    <w:p w:rsidR="00860D88" w:rsidRPr="00624129" w:rsidRDefault="00860D88" w:rsidP="00624129">
      <w:pPr>
        <w:pStyle w:val="Akapitzlist"/>
        <w:spacing w:before="120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860D88" w:rsidRPr="00624129" w:rsidRDefault="00860D88" w:rsidP="00624129">
      <w:pPr>
        <w:pStyle w:val="Akapitzlist"/>
        <w:numPr>
          <w:ilvl w:val="0"/>
          <w:numId w:val="35"/>
        </w:numPr>
        <w:spacing w:after="24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Osoba upoważniona do realizacji umowy: ………………..………..……………………………………….………                                       tel. ........................... faks:…………………….. e-mail: …………………………………</w:t>
      </w:r>
      <w:r w:rsidR="00624129">
        <w:rPr>
          <w:rFonts w:asciiTheme="minorHAnsi" w:hAnsiTheme="minorHAnsi" w:cs="Calibri"/>
          <w:sz w:val="22"/>
          <w:szCs w:val="22"/>
        </w:rPr>
        <w:t>………….</w:t>
      </w:r>
      <w:r w:rsidRPr="00624129">
        <w:rPr>
          <w:rFonts w:asciiTheme="minorHAnsi" w:hAnsiTheme="minorHAnsi" w:cs="Calibri"/>
          <w:sz w:val="22"/>
          <w:szCs w:val="22"/>
        </w:rPr>
        <w:t>……………………………..</w:t>
      </w:r>
    </w:p>
    <w:p w:rsidR="004C7F35" w:rsidRPr="00624129" w:rsidRDefault="004C7F35" w:rsidP="00624129">
      <w:pPr>
        <w:pStyle w:val="Akapitzlist"/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4C7F35" w:rsidRPr="00624129" w:rsidRDefault="004C7F35" w:rsidP="00624129">
      <w:pPr>
        <w:pStyle w:val="Akapitzlist"/>
        <w:numPr>
          <w:ilvl w:val="0"/>
          <w:numId w:val="35"/>
        </w:numPr>
        <w:spacing w:after="24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Osoba upoważniona do podpisania umowy:………………..………..……………………</w:t>
      </w:r>
      <w:r w:rsidR="00624129">
        <w:rPr>
          <w:rFonts w:asciiTheme="minorHAnsi" w:hAnsiTheme="minorHAnsi" w:cs="Calibri"/>
          <w:sz w:val="22"/>
          <w:szCs w:val="22"/>
        </w:rPr>
        <w:t>………</w:t>
      </w:r>
      <w:r w:rsidRPr="00624129">
        <w:rPr>
          <w:rFonts w:asciiTheme="minorHAnsi" w:hAnsiTheme="minorHAnsi" w:cs="Calibri"/>
          <w:sz w:val="22"/>
          <w:szCs w:val="22"/>
        </w:rPr>
        <w:t xml:space="preserve">…………………………   </w:t>
      </w:r>
    </w:p>
    <w:p w:rsidR="004C7F35" w:rsidRPr="00624129" w:rsidRDefault="004C7F35" w:rsidP="00624129">
      <w:pPr>
        <w:pStyle w:val="Akapitzlist"/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DD4C23" w:rsidRPr="00624129" w:rsidRDefault="00DD4C23" w:rsidP="00624129">
      <w:pPr>
        <w:pStyle w:val="Akapitzlist"/>
        <w:numPr>
          <w:ilvl w:val="0"/>
          <w:numId w:val="35"/>
        </w:numPr>
        <w:spacing w:after="24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Segoe UI"/>
          <w:sz w:val="22"/>
          <w:szCs w:val="22"/>
        </w:rPr>
        <w:t>Oświadczam</w:t>
      </w:r>
      <w:r w:rsidR="00F82E8C" w:rsidRPr="00624129">
        <w:rPr>
          <w:rFonts w:asciiTheme="minorHAnsi" w:hAnsiTheme="minorHAnsi" w:cs="Segoe UI"/>
          <w:sz w:val="22"/>
          <w:szCs w:val="22"/>
        </w:rPr>
        <w:t>(-</w:t>
      </w:r>
      <w:r w:rsidRPr="00624129">
        <w:rPr>
          <w:rFonts w:asciiTheme="minorHAnsi" w:hAnsiTheme="minorHAnsi" w:cs="Segoe UI"/>
          <w:sz w:val="22"/>
          <w:szCs w:val="22"/>
        </w:rPr>
        <w:t>y</w:t>
      </w:r>
      <w:r w:rsidR="00F82E8C" w:rsidRPr="00624129">
        <w:rPr>
          <w:rFonts w:asciiTheme="minorHAnsi" w:hAnsiTheme="minorHAnsi" w:cs="Segoe UI"/>
          <w:sz w:val="22"/>
          <w:szCs w:val="22"/>
        </w:rPr>
        <w:t>)</w:t>
      </w:r>
      <w:r w:rsidR="00FC7194" w:rsidRPr="00624129">
        <w:rPr>
          <w:rFonts w:asciiTheme="minorHAnsi" w:hAnsiTheme="minorHAnsi" w:cs="Segoe UI"/>
          <w:sz w:val="22"/>
          <w:szCs w:val="22"/>
        </w:rPr>
        <w:t xml:space="preserve">, że </w:t>
      </w:r>
      <w:r w:rsidRPr="00624129">
        <w:rPr>
          <w:rFonts w:asciiTheme="minorHAnsi" w:hAnsiTheme="minorHAnsi" w:cs="Tahoma"/>
          <w:sz w:val="22"/>
          <w:szCs w:val="22"/>
        </w:rPr>
        <w:t>oferta nie zawiera/zawiera (</w:t>
      </w:r>
      <w:r w:rsidRPr="00624129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624129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Pr="00624129">
        <w:rPr>
          <w:rFonts w:asciiTheme="minorHAnsi" w:hAnsiTheme="minorHAnsi" w:cs="Segoe UI"/>
          <w:sz w:val="22"/>
          <w:szCs w:val="22"/>
        </w:rPr>
        <w:t>Informacje zawarte na stronach ………… stanowią tajemnicę przedsiębiorstwa w ro</w:t>
      </w:r>
      <w:r w:rsidR="00FC7194" w:rsidRPr="00624129">
        <w:rPr>
          <w:rFonts w:asciiTheme="minorHAnsi" w:hAnsiTheme="minorHAnsi" w:cs="Segoe UI"/>
          <w:sz w:val="22"/>
          <w:szCs w:val="22"/>
        </w:rPr>
        <w:t>zumieniu art. 11 ust. 4 Ustawy o</w:t>
      </w:r>
      <w:r w:rsidRPr="00624129">
        <w:rPr>
          <w:rFonts w:asciiTheme="minorHAnsi" w:hAnsiTheme="minorHAnsi" w:cs="Segoe UI"/>
          <w:sz w:val="22"/>
          <w:szCs w:val="22"/>
        </w:rPr>
        <w:t xml:space="preserve"> Zwalczaniu Nieuczciwej Konkurencji i nie mogą być udostępniane przez Zamawiającego. *</w:t>
      </w:r>
      <w:r w:rsidR="000E1767">
        <w:rPr>
          <w:rFonts w:asciiTheme="minorHAnsi" w:hAnsiTheme="minorHAnsi" w:cs="Segoe UI"/>
          <w:sz w:val="22"/>
          <w:szCs w:val="22"/>
        </w:rPr>
        <w:t>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57"/>
        <w:gridCol w:w="2504"/>
        <w:gridCol w:w="2693"/>
        <w:gridCol w:w="3118"/>
      </w:tblGrid>
      <w:tr w:rsidR="009E200C" w:rsidRPr="00624129" w:rsidTr="006241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200C" w:rsidRPr="00624129" w:rsidRDefault="009E200C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L.</w:t>
            </w:r>
            <w:r w:rsidR="00624129">
              <w:rPr>
                <w:rFonts w:asciiTheme="minorHAnsi" w:hAnsiTheme="minorHAnsi" w:cs="Tahoma"/>
                <w:lang w:eastAsia="en-US"/>
              </w:rPr>
              <w:t>p</w:t>
            </w:r>
            <w:r w:rsidRPr="00624129">
              <w:rPr>
                <w:rFonts w:asciiTheme="minorHAnsi" w:hAnsiTheme="minorHAnsi" w:cs="Tahoma"/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200C" w:rsidRPr="00624129" w:rsidRDefault="009E200C" w:rsidP="009400E4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Nazwa dokumentu utajnionego (pliku)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200C" w:rsidRPr="00624129" w:rsidRDefault="009E200C" w:rsidP="009400E4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9E200C" w:rsidRPr="00624129" w:rsidRDefault="009E200C" w:rsidP="009400E4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200C" w:rsidRPr="00624129" w:rsidRDefault="009E200C" w:rsidP="009400E4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Dokument potwierdzający przyczynę i ważność utajnienia /dokument (plik) załączyć do oświadczenia/</w:t>
            </w:r>
          </w:p>
        </w:tc>
      </w:tr>
      <w:tr w:rsidR="00DD4C23" w:rsidRPr="00624129" w:rsidTr="006241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624129" w:rsidRDefault="00DD4C23" w:rsidP="00624129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624129" w:rsidTr="006241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624129" w:rsidRDefault="00DD4C23" w:rsidP="00624129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624129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624129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624129" w:rsidRDefault="007A1F7B" w:rsidP="009C6EDD">
      <w:pPr>
        <w:jc w:val="both"/>
        <w:rPr>
          <w:rFonts w:asciiTheme="minorHAnsi" w:hAnsiTheme="minorHAnsi" w:cs="Tahoma"/>
        </w:rPr>
      </w:pPr>
    </w:p>
    <w:p w:rsidR="00F9072C" w:rsidRPr="00624129" w:rsidRDefault="009C6EDD" w:rsidP="00F9072C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Oświadczam</w:t>
      </w:r>
      <w:r w:rsidR="00F82E8C"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(-y)</w:t>
      </w:r>
      <w:r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, że wypełniłem obowiązki informacyjne przewidziane w art. 13 lub art. 14 RODO</w:t>
      </w:r>
      <w:r w:rsidR="0065133F" w:rsidRPr="00624129">
        <w:rPr>
          <w:rStyle w:val="Odwoanieprzypisudolnego"/>
          <w:rFonts w:asciiTheme="minorHAnsi" w:eastAsiaTheme="minorHAnsi" w:hAnsiTheme="minorHAnsi" w:cs="Calibri"/>
          <w:sz w:val="22"/>
          <w:szCs w:val="22"/>
          <w:lang w:eastAsia="en-US"/>
        </w:rPr>
        <w:footnoteReference w:id="2"/>
      </w:r>
      <w:r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wobec osób fizycznych, od których dane osobowe bezpośrednio lub pośrednio pozyskałem w</w:t>
      </w:r>
      <w:r w:rsidR="00114837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celu ubiegania się o udzielenie zamówienia publicznego w niniejszym postępowaniu.*</w:t>
      </w:r>
      <w:r w:rsidR="005A539A" w:rsidRPr="00624129">
        <w:rPr>
          <w:rFonts w:asciiTheme="minorHAnsi" w:eastAsiaTheme="minorHAnsi" w:hAnsiTheme="minorHAnsi" w:cs="Calibri"/>
          <w:sz w:val="22"/>
          <w:szCs w:val="22"/>
          <w:lang w:eastAsia="en-US"/>
        </w:rPr>
        <w:t>*</w:t>
      </w:r>
      <w:r w:rsidR="000E1767">
        <w:rPr>
          <w:rFonts w:asciiTheme="minorHAnsi" w:eastAsiaTheme="minorHAnsi" w:hAnsiTheme="minorHAnsi" w:cs="Calibri"/>
          <w:sz w:val="22"/>
          <w:szCs w:val="22"/>
          <w:lang w:eastAsia="en-US"/>
        </w:rPr>
        <w:t>*</w:t>
      </w:r>
    </w:p>
    <w:p w:rsidR="00F9072C" w:rsidRPr="00624129" w:rsidRDefault="00F9072C" w:rsidP="00F9072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F9072C" w:rsidRPr="00624129" w:rsidRDefault="00F9072C" w:rsidP="00F9072C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24129">
        <w:rPr>
          <w:rFonts w:asciiTheme="minorHAnsi" w:hAnsiTheme="minorHAnsi" w:cs="Calibri"/>
          <w:sz w:val="22"/>
          <w:szCs w:val="22"/>
        </w:rPr>
        <w:t>Świadom(-i) odpowiedzialności karnej oświadczam (-y), że załączone do oferty dokumenty opisują stan prawny i faktyczny aktualny na dzień złożenia niniejszej oferty (art. 297 k.k.) ;</w:t>
      </w:r>
    </w:p>
    <w:p w:rsidR="00AD7326" w:rsidRPr="00624129" w:rsidRDefault="00AD7326" w:rsidP="00AD7326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48196A" w:rsidRPr="00624129" w:rsidRDefault="0048196A" w:rsidP="00F9072C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624129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:rsidR="0048196A" w:rsidRPr="00624129" w:rsidRDefault="0048196A" w:rsidP="0048196A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48196A" w:rsidRPr="00624129" w:rsidRDefault="0048196A" w:rsidP="0048196A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48196A" w:rsidRPr="00624129" w:rsidRDefault="0048196A" w:rsidP="0048196A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624129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2A6A70" w:rsidRDefault="002A6A70" w:rsidP="00FE5328">
      <w:pPr>
        <w:pStyle w:val="rozdzia"/>
        <w:jc w:val="both"/>
        <w:rPr>
          <w:rFonts w:asciiTheme="minorHAnsi" w:hAnsiTheme="minorHAnsi" w:cs="Calibri"/>
          <w:szCs w:val="16"/>
        </w:rPr>
      </w:pPr>
    </w:p>
    <w:p w:rsidR="002A6A70" w:rsidRDefault="002A6A70" w:rsidP="00FE5328">
      <w:pPr>
        <w:pStyle w:val="rozdzia"/>
        <w:jc w:val="both"/>
        <w:rPr>
          <w:rFonts w:asciiTheme="minorHAnsi" w:hAnsiTheme="minorHAnsi" w:cs="Calibri"/>
          <w:szCs w:val="16"/>
        </w:rPr>
      </w:pPr>
    </w:p>
    <w:p w:rsidR="00FE5328" w:rsidRPr="00624129" w:rsidRDefault="00FE5328" w:rsidP="00FE5328">
      <w:pPr>
        <w:pStyle w:val="rozdzia"/>
        <w:jc w:val="both"/>
        <w:rPr>
          <w:rFonts w:asciiTheme="minorHAnsi" w:hAnsiTheme="minorHAnsi" w:cs="Calibri"/>
          <w:szCs w:val="16"/>
        </w:rPr>
      </w:pPr>
      <w:r w:rsidRPr="00624129">
        <w:rPr>
          <w:rFonts w:asciiTheme="minorHAnsi" w:hAnsiTheme="minorHAnsi" w:cs="Calibri"/>
          <w:szCs w:val="16"/>
        </w:rPr>
        <w:t>UWAGA:</w:t>
      </w:r>
    </w:p>
    <w:p w:rsidR="00FE5328" w:rsidRPr="00624129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Theme="minorHAnsi" w:hAnsiTheme="minorHAnsi" w:cs="Calibri"/>
          <w:szCs w:val="16"/>
          <w:u w:val="none"/>
        </w:rPr>
      </w:pPr>
      <w:r w:rsidRPr="00624129">
        <w:rPr>
          <w:rFonts w:asciiTheme="minorHAnsi" w:hAnsiTheme="minorHAnsi" w:cs="Calibri"/>
          <w:szCs w:val="16"/>
          <w:u w:val="none"/>
        </w:rPr>
        <w:t>Zamawiający zaleca przed podpisaniem, zapisanie dokumentu w formacie .pdf</w:t>
      </w:r>
    </w:p>
    <w:p w:rsidR="0076342B" w:rsidRPr="00624129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Theme="minorHAnsi" w:hAnsiTheme="minorHAnsi" w:cs="Calibri"/>
          <w:szCs w:val="16"/>
          <w:u w:val="none"/>
        </w:rPr>
      </w:pPr>
      <w:r w:rsidRPr="00624129">
        <w:rPr>
          <w:rFonts w:asciiTheme="minorHAnsi" w:hAnsiTheme="minorHAns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AA2373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624129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624129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4F" w:rsidRDefault="009D0F4F" w:rsidP="00392B38">
      <w:r>
        <w:separator/>
      </w:r>
    </w:p>
  </w:endnote>
  <w:endnote w:type="continuationSeparator" w:id="1">
    <w:p w:rsidR="009D0F4F" w:rsidRDefault="009D0F4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F15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9D335D" w:rsidRDefault="0062154F" w:rsidP="009D335D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9D335D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9D335D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2A1086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9D335D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9D335D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2A1086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5D" w:rsidRDefault="009D335D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9D335D" w:rsidRDefault="009D335D" w:rsidP="009D335D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20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5A20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1F15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4F" w:rsidRDefault="009D0F4F" w:rsidP="00392B38">
      <w:r>
        <w:separator/>
      </w:r>
    </w:p>
  </w:footnote>
  <w:footnote w:type="continuationSeparator" w:id="1">
    <w:p w:rsidR="009D0F4F" w:rsidRDefault="009D0F4F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0E1767" w:rsidRPr="00291EDD" w:rsidRDefault="000E1767" w:rsidP="000E1767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C62CB">
        <w:rPr>
          <w:rFonts w:asciiTheme="minorHAnsi" w:hAnsiTheme="minorHAnsi" w:cstheme="minorHAnsi"/>
          <w:color w:val="FF0000"/>
          <w:szCs w:val="20"/>
        </w:rPr>
        <w:t>*</w:t>
      </w:r>
      <w:r w:rsidRPr="001C62CB">
        <w:rPr>
          <w:rFonts w:asciiTheme="minorHAnsi" w:hAnsiTheme="minorHAnsi" w:cstheme="minorHAnsi"/>
          <w:color w:val="FF0000"/>
          <w:sz w:val="16"/>
          <w:szCs w:val="16"/>
        </w:rPr>
        <w:t>dotyczy Wykonawcy będącego osobą fizyczną nieprowadzącą działalności gospodarczej</w:t>
      </w:r>
    </w:p>
    <w:p w:rsidR="000E1767" w:rsidRPr="00624129" w:rsidRDefault="000E1767" w:rsidP="000E176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4129">
        <w:rPr>
          <w:rFonts w:asciiTheme="minorHAnsi" w:eastAsiaTheme="minorHAnsi" w:hAnsiTheme="minorHAnsi" w:cs="Calibri-Italic"/>
          <w:iCs/>
          <w:lang w:eastAsia="en-US"/>
        </w:rPr>
        <w:t>*</w:t>
      </w:r>
      <w:r>
        <w:rPr>
          <w:rFonts w:asciiTheme="minorHAnsi" w:eastAsiaTheme="minorHAnsi" w:hAnsiTheme="minorHAnsi" w:cs="Calibri-Italic"/>
          <w:iCs/>
          <w:lang w:eastAsia="en-US"/>
        </w:rPr>
        <w:t>*</w:t>
      </w:r>
      <w:r w:rsidRPr="00624129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291EDD">
        <w:rPr>
          <w:rFonts w:asciiTheme="minorHAnsi" w:eastAsiaTheme="minorHAnsi" w:hAnsiTheme="minorHAnsi" w:cs="Arial"/>
          <w:lang w:eastAsia="en-US"/>
        </w:rPr>
        <w:t>**</w:t>
      </w:r>
      <w:r w:rsidR="000E1767" w:rsidRPr="00291EDD">
        <w:rPr>
          <w:rFonts w:asciiTheme="minorHAnsi" w:eastAsiaTheme="minorHAnsi" w:hAnsiTheme="minorHAnsi" w:cs="Arial"/>
          <w:lang w:eastAsia="en-US"/>
        </w:rPr>
        <w:t>*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F15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624129" w:rsidRDefault="00952406" w:rsidP="00E53A76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Załącznik nr 1 do S</w:t>
    </w:r>
    <w:r w:rsidR="0062154F" w:rsidRPr="00624129">
      <w:rPr>
        <w:rFonts w:ascii="Calibri" w:hAnsi="Calibri" w:cs="Calibri"/>
        <w:sz w:val="22"/>
        <w:szCs w:val="22"/>
      </w:rPr>
      <w:t xml:space="preserve">WZ, </w:t>
    </w:r>
    <w:r w:rsidR="00652B58">
      <w:rPr>
        <w:rFonts w:ascii="Calibri" w:hAnsi="Calibri"/>
        <w:sz w:val="22"/>
        <w:szCs w:val="22"/>
      </w:rPr>
      <w:t>TP-</w:t>
    </w:r>
    <w:r>
      <w:rPr>
        <w:rFonts w:ascii="Calibri" w:hAnsi="Calibri"/>
        <w:sz w:val="22"/>
        <w:szCs w:val="22"/>
      </w:rPr>
      <w:t>107/23</w:t>
    </w:r>
    <w:r w:rsidR="00E46B36">
      <w:rPr>
        <w:rFonts w:ascii="Calibri" w:hAnsi="Calibri"/>
        <w:sz w:val="22"/>
        <w:szCs w:val="22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624129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24129">
      <w:rPr>
        <w:rFonts w:ascii="Calibri" w:hAnsi="Calibri" w:cs="Calibri"/>
        <w:sz w:val="22"/>
        <w:szCs w:val="22"/>
      </w:rPr>
      <w:t xml:space="preserve">Załącznik nr 1 do SWZ, </w:t>
    </w:r>
    <w:r w:rsidR="00652B58">
      <w:rPr>
        <w:rFonts w:ascii="Calibri" w:hAnsi="Calibri"/>
        <w:sz w:val="22"/>
        <w:szCs w:val="22"/>
      </w:rPr>
      <w:t>TP-</w:t>
    </w:r>
    <w:r w:rsidR="000D6B33">
      <w:rPr>
        <w:rFonts w:ascii="Calibri" w:hAnsi="Calibri"/>
        <w:sz w:val="22"/>
        <w:szCs w:val="22"/>
      </w:rPr>
      <w:t>107/23</w:t>
    </w:r>
    <w:r w:rsidR="00E46B36">
      <w:rPr>
        <w:rFonts w:ascii="Calibri" w:hAnsi="Calibri"/>
        <w:sz w:val="22"/>
        <w:szCs w:val="22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7562C8"/>
    <w:multiLevelType w:val="hybridMultilevel"/>
    <w:tmpl w:val="9956F9C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8F02DC4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AD013F"/>
    <w:multiLevelType w:val="hybridMultilevel"/>
    <w:tmpl w:val="1ED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5A7A"/>
    <w:multiLevelType w:val="hybridMultilevel"/>
    <w:tmpl w:val="6FF6C412"/>
    <w:lvl w:ilvl="0" w:tplc="FD7E71C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0271FA"/>
    <w:multiLevelType w:val="hybridMultilevel"/>
    <w:tmpl w:val="B760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66316"/>
    <w:multiLevelType w:val="hybridMultilevel"/>
    <w:tmpl w:val="FB28ED6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4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5"/>
  </w:num>
  <w:num w:numId="7">
    <w:abstractNumId w:val="28"/>
  </w:num>
  <w:num w:numId="8">
    <w:abstractNumId w:val="11"/>
  </w:num>
  <w:num w:numId="9">
    <w:abstractNumId w:val="36"/>
  </w:num>
  <w:num w:numId="10">
    <w:abstractNumId w:val="37"/>
  </w:num>
  <w:num w:numId="11">
    <w:abstractNumId w:val="20"/>
  </w:num>
  <w:num w:numId="12">
    <w:abstractNumId w:val="1"/>
  </w:num>
  <w:num w:numId="13">
    <w:abstractNumId w:val="3"/>
  </w:num>
  <w:num w:numId="14">
    <w:abstractNumId w:val="2"/>
  </w:num>
  <w:num w:numId="15">
    <w:abstractNumId w:val="34"/>
  </w:num>
  <w:num w:numId="16">
    <w:abstractNumId w:val="0"/>
  </w:num>
  <w:num w:numId="17">
    <w:abstractNumId w:val="5"/>
  </w:num>
  <w:num w:numId="18">
    <w:abstractNumId w:val="10"/>
  </w:num>
  <w:num w:numId="19">
    <w:abstractNumId w:val="24"/>
  </w:num>
  <w:num w:numId="20">
    <w:abstractNumId w:val="31"/>
  </w:num>
  <w:num w:numId="21">
    <w:abstractNumId w:val="7"/>
  </w:num>
  <w:num w:numId="22">
    <w:abstractNumId w:val="27"/>
  </w:num>
  <w:num w:numId="23">
    <w:abstractNumId w:val="8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6"/>
  </w:num>
  <w:num w:numId="28">
    <w:abstractNumId w:val="35"/>
  </w:num>
  <w:num w:numId="29">
    <w:abstractNumId w:val="21"/>
  </w:num>
  <w:num w:numId="30">
    <w:abstractNumId w:val="4"/>
  </w:num>
  <w:num w:numId="31">
    <w:abstractNumId w:val="15"/>
  </w:num>
  <w:num w:numId="32">
    <w:abstractNumId w:val="2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8"/>
  </w:num>
  <w:num w:numId="36">
    <w:abstractNumId w:val="33"/>
  </w:num>
  <w:num w:numId="37">
    <w:abstractNumId w:val="26"/>
  </w:num>
  <w:num w:numId="38">
    <w:abstractNumId w:val="13"/>
  </w:num>
  <w:num w:numId="39">
    <w:abstractNumId w:val="12"/>
  </w:num>
  <w:num w:numId="40">
    <w:abstractNumId w:val="19"/>
  </w:num>
  <w:num w:numId="41">
    <w:abstractNumId w:val="32"/>
  </w:num>
  <w:num w:numId="42">
    <w:abstractNumId w:val="1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386"/>
    <w:rsid w:val="000017C3"/>
    <w:rsid w:val="000072D0"/>
    <w:rsid w:val="00012B51"/>
    <w:rsid w:val="00022B14"/>
    <w:rsid w:val="00023FEC"/>
    <w:rsid w:val="00025048"/>
    <w:rsid w:val="0003104B"/>
    <w:rsid w:val="00034701"/>
    <w:rsid w:val="00057C5A"/>
    <w:rsid w:val="00062524"/>
    <w:rsid w:val="0006305A"/>
    <w:rsid w:val="000719F2"/>
    <w:rsid w:val="00083193"/>
    <w:rsid w:val="000868EF"/>
    <w:rsid w:val="000920E0"/>
    <w:rsid w:val="000942EA"/>
    <w:rsid w:val="00095A9C"/>
    <w:rsid w:val="000B0810"/>
    <w:rsid w:val="000C583B"/>
    <w:rsid w:val="000D119B"/>
    <w:rsid w:val="000D6B33"/>
    <w:rsid w:val="000E1767"/>
    <w:rsid w:val="000E3498"/>
    <w:rsid w:val="000E530B"/>
    <w:rsid w:val="000E563C"/>
    <w:rsid w:val="000E760D"/>
    <w:rsid w:val="000F0E8D"/>
    <w:rsid w:val="000F1CD2"/>
    <w:rsid w:val="001027E4"/>
    <w:rsid w:val="00105A4C"/>
    <w:rsid w:val="00110481"/>
    <w:rsid w:val="00114837"/>
    <w:rsid w:val="00120331"/>
    <w:rsid w:val="0012564C"/>
    <w:rsid w:val="0012638D"/>
    <w:rsid w:val="00132BFC"/>
    <w:rsid w:val="00134CB1"/>
    <w:rsid w:val="001435D6"/>
    <w:rsid w:val="00147E34"/>
    <w:rsid w:val="00150AF9"/>
    <w:rsid w:val="00151865"/>
    <w:rsid w:val="00153082"/>
    <w:rsid w:val="00160B29"/>
    <w:rsid w:val="001642B5"/>
    <w:rsid w:val="001652D2"/>
    <w:rsid w:val="00170469"/>
    <w:rsid w:val="00173490"/>
    <w:rsid w:val="001847AF"/>
    <w:rsid w:val="001902AA"/>
    <w:rsid w:val="00190AD6"/>
    <w:rsid w:val="00191537"/>
    <w:rsid w:val="001A4F27"/>
    <w:rsid w:val="001A5E10"/>
    <w:rsid w:val="001A78EC"/>
    <w:rsid w:val="001C1731"/>
    <w:rsid w:val="001C3227"/>
    <w:rsid w:val="001C62CB"/>
    <w:rsid w:val="001D2E23"/>
    <w:rsid w:val="001D55A8"/>
    <w:rsid w:val="001E016C"/>
    <w:rsid w:val="001E2CAE"/>
    <w:rsid w:val="001E4567"/>
    <w:rsid w:val="001E6677"/>
    <w:rsid w:val="001F1574"/>
    <w:rsid w:val="001F2B19"/>
    <w:rsid w:val="001F3487"/>
    <w:rsid w:val="001F3E52"/>
    <w:rsid w:val="001F59A3"/>
    <w:rsid w:val="00200B07"/>
    <w:rsid w:val="00204A3F"/>
    <w:rsid w:val="002067E6"/>
    <w:rsid w:val="0021142B"/>
    <w:rsid w:val="00211FF7"/>
    <w:rsid w:val="00214339"/>
    <w:rsid w:val="00214347"/>
    <w:rsid w:val="002236A6"/>
    <w:rsid w:val="00225282"/>
    <w:rsid w:val="00227675"/>
    <w:rsid w:val="002277F9"/>
    <w:rsid w:val="002332E7"/>
    <w:rsid w:val="00234EF3"/>
    <w:rsid w:val="00235648"/>
    <w:rsid w:val="0024544F"/>
    <w:rsid w:val="002458F9"/>
    <w:rsid w:val="00246CC0"/>
    <w:rsid w:val="00263F7A"/>
    <w:rsid w:val="00270045"/>
    <w:rsid w:val="00273028"/>
    <w:rsid w:val="002746D6"/>
    <w:rsid w:val="00282B1D"/>
    <w:rsid w:val="00291B20"/>
    <w:rsid w:val="00291EDD"/>
    <w:rsid w:val="00292896"/>
    <w:rsid w:val="002976A9"/>
    <w:rsid w:val="002A1086"/>
    <w:rsid w:val="002A2F32"/>
    <w:rsid w:val="002A3913"/>
    <w:rsid w:val="002A6A70"/>
    <w:rsid w:val="002B037E"/>
    <w:rsid w:val="002B7AC0"/>
    <w:rsid w:val="002E12C8"/>
    <w:rsid w:val="002E2898"/>
    <w:rsid w:val="002E2E33"/>
    <w:rsid w:val="002E5C7F"/>
    <w:rsid w:val="002F3780"/>
    <w:rsid w:val="002F4366"/>
    <w:rsid w:val="002F44EC"/>
    <w:rsid w:val="002F6ABD"/>
    <w:rsid w:val="003064BB"/>
    <w:rsid w:val="00323F67"/>
    <w:rsid w:val="00330780"/>
    <w:rsid w:val="003352E7"/>
    <w:rsid w:val="00335B38"/>
    <w:rsid w:val="00336F68"/>
    <w:rsid w:val="00337C99"/>
    <w:rsid w:val="0034216D"/>
    <w:rsid w:val="003440A3"/>
    <w:rsid w:val="0034775C"/>
    <w:rsid w:val="003607E5"/>
    <w:rsid w:val="00361968"/>
    <w:rsid w:val="00364BEA"/>
    <w:rsid w:val="003667ED"/>
    <w:rsid w:val="00367C52"/>
    <w:rsid w:val="00371B76"/>
    <w:rsid w:val="00374575"/>
    <w:rsid w:val="00374C57"/>
    <w:rsid w:val="0038479C"/>
    <w:rsid w:val="0038490C"/>
    <w:rsid w:val="00392B38"/>
    <w:rsid w:val="003933CD"/>
    <w:rsid w:val="00397ABE"/>
    <w:rsid w:val="00397DAF"/>
    <w:rsid w:val="003A0174"/>
    <w:rsid w:val="003A1424"/>
    <w:rsid w:val="003A4849"/>
    <w:rsid w:val="003B05A8"/>
    <w:rsid w:val="003C359C"/>
    <w:rsid w:val="003C35BA"/>
    <w:rsid w:val="003C4D9B"/>
    <w:rsid w:val="003D028D"/>
    <w:rsid w:val="003D253A"/>
    <w:rsid w:val="003D71DA"/>
    <w:rsid w:val="003D7F46"/>
    <w:rsid w:val="003E7E23"/>
    <w:rsid w:val="003F5E43"/>
    <w:rsid w:val="003F6689"/>
    <w:rsid w:val="003F6BEA"/>
    <w:rsid w:val="00402E07"/>
    <w:rsid w:val="00406CB8"/>
    <w:rsid w:val="004124B1"/>
    <w:rsid w:val="00414E94"/>
    <w:rsid w:val="00416EC6"/>
    <w:rsid w:val="00426B8F"/>
    <w:rsid w:val="00430133"/>
    <w:rsid w:val="0043465A"/>
    <w:rsid w:val="00437684"/>
    <w:rsid w:val="00454277"/>
    <w:rsid w:val="00461C0E"/>
    <w:rsid w:val="00461D08"/>
    <w:rsid w:val="00464143"/>
    <w:rsid w:val="00474429"/>
    <w:rsid w:val="00480A47"/>
    <w:rsid w:val="0048196A"/>
    <w:rsid w:val="00484FFD"/>
    <w:rsid w:val="004879FD"/>
    <w:rsid w:val="0049218F"/>
    <w:rsid w:val="00493A93"/>
    <w:rsid w:val="00494698"/>
    <w:rsid w:val="004A195C"/>
    <w:rsid w:val="004A24A4"/>
    <w:rsid w:val="004C0BE5"/>
    <w:rsid w:val="004C3268"/>
    <w:rsid w:val="004C3DF2"/>
    <w:rsid w:val="004C7F35"/>
    <w:rsid w:val="004D10A2"/>
    <w:rsid w:val="004D6A18"/>
    <w:rsid w:val="004D707A"/>
    <w:rsid w:val="004E19E2"/>
    <w:rsid w:val="004E2E51"/>
    <w:rsid w:val="004E68D6"/>
    <w:rsid w:val="004F154A"/>
    <w:rsid w:val="004F3BB9"/>
    <w:rsid w:val="004F4E2D"/>
    <w:rsid w:val="004F5EC3"/>
    <w:rsid w:val="0050193E"/>
    <w:rsid w:val="00503A7C"/>
    <w:rsid w:val="005049D3"/>
    <w:rsid w:val="00510693"/>
    <w:rsid w:val="0051359D"/>
    <w:rsid w:val="00513663"/>
    <w:rsid w:val="00515B7D"/>
    <w:rsid w:val="00516FFD"/>
    <w:rsid w:val="00520C19"/>
    <w:rsid w:val="00531E6F"/>
    <w:rsid w:val="00547368"/>
    <w:rsid w:val="005617AF"/>
    <w:rsid w:val="00562011"/>
    <w:rsid w:val="00570B3D"/>
    <w:rsid w:val="00575B15"/>
    <w:rsid w:val="005813CD"/>
    <w:rsid w:val="005867A8"/>
    <w:rsid w:val="005A06A3"/>
    <w:rsid w:val="005A20FB"/>
    <w:rsid w:val="005A539A"/>
    <w:rsid w:val="005B1404"/>
    <w:rsid w:val="005B34F1"/>
    <w:rsid w:val="005B7965"/>
    <w:rsid w:val="005D48AE"/>
    <w:rsid w:val="005D7A62"/>
    <w:rsid w:val="005E060B"/>
    <w:rsid w:val="0061143C"/>
    <w:rsid w:val="00613CBE"/>
    <w:rsid w:val="00613DE4"/>
    <w:rsid w:val="0062154F"/>
    <w:rsid w:val="00624129"/>
    <w:rsid w:val="00633973"/>
    <w:rsid w:val="00634CA7"/>
    <w:rsid w:val="006418FD"/>
    <w:rsid w:val="0065133F"/>
    <w:rsid w:val="00651D7A"/>
    <w:rsid w:val="00652B58"/>
    <w:rsid w:val="00666615"/>
    <w:rsid w:val="00671782"/>
    <w:rsid w:val="0067390B"/>
    <w:rsid w:val="00694A5C"/>
    <w:rsid w:val="00694B02"/>
    <w:rsid w:val="006A3190"/>
    <w:rsid w:val="006B1610"/>
    <w:rsid w:val="006B2428"/>
    <w:rsid w:val="006C52B7"/>
    <w:rsid w:val="006C793E"/>
    <w:rsid w:val="006D6662"/>
    <w:rsid w:val="006E208F"/>
    <w:rsid w:val="006E2788"/>
    <w:rsid w:val="006E52EA"/>
    <w:rsid w:val="006F2EE7"/>
    <w:rsid w:val="006F4135"/>
    <w:rsid w:val="007014C6"/>
    <w:rsid w:val="00707043"/>
    <w:rsid w:val="00707BB4"/>
    <w:rsid w:val="007121E1"/>
    <w:rsid w:val="00713E79"/>
    <w:rsid w:val="00715F2E"/>
    <w:rsid w:val="00717C98"/>
    <w:rsid w:val="00720237"/>
    <w:rsid w:val="00721BFA"/>
    <w:rsid w:val="0072249F"/>
    <w:rsid w:val="00735856"/>
    <w:rsid w:val="00742837"/>
    <w:rsid w:val="00744773"/>
    <w:rsid w:val="007502C1"/>
    <w:rsid w:val="007506C2"/>
    <w:rsid w:val="00761C06"/>
    <w:rsid w:val="0076342B"/>
    <w:rsid w:val="007657D2"/>
    <w:rsid w:val="00772E60"/>
    <w:rsid w:val="00781102"/>
    <w:rsid w:val="00784A9D"/>
    <w:rsid w:val="007903FC"/>
    <w:rsid w:val="00794F2B"/>
    <w:rsid w:val="007950ED"/>
    <w:rsid w:val="007955E9"/>
    <w:rsid w:val="007A1C51"/>
    <w:rsid w:val="007A1F7B"/>
    <w:rsid w:val="007B30A5"/>
    <w:rsid w:val="007C34AF"/>
    <w:rsid w:val="007D1025"/>
    <w:rsid w:val="007D5939"/>
    <w:rsid w:val="007D744B"/>
    <w:rsid w:val="007E2CCC"/>
    <w:rsid w:val="007E658A"/>
    <w:rsid w:val="007F1ABC"/>
    <w:rsid w:val="007F7319"/>
    <w:rsid w:val="00813495"/>
    <w:rsid w:val="0081385D"/>
    <w:rsid w:val="00821B87"/>
    <w:rsid w:val="00821EE2"/>
    <w:rsid w:val="00822119"/>
    <w:rsid w:val="00837025"/>
    <w:rsid w:val="0084740B"/>
    <w:rsid w:val="00850A0D"/>
    <w:rsid w:val="00851C9D"/>
    <w:rsid w:val="008540A3"/>
    <w:rsid w:val="00860D88"/>
    <w:rsid w:val="00866C94"/>
    <w:rsid w:val="00870BBA"/>
    <w:rsid w:val="0087220E"/>
    <w:rsid w:val="00872C6B"/>
    <w:rsid w:val="008756F9"/>
    <w:rsid w:val="00881FA7"/>
    <w:rsid w:val="00885AA6"/>
    <w:rsid w:val="00886F9E"/>
    <w:rsid w:val="0089612A"/>
    <w:rsid w:val="0089781D"/>
    <w:rsid w:val="00897DDB"/>
    <w:rsid w:val="008B66BA"/>
    <w:rsid w:val="008C6C9F"/>
    <w:rsid w:val="008C72AD"/>
    <w:rsid w:val="008C7B45"/>
    <w:rsid w:val="008E2E9C"/>
    <w:rsid w:val="008E617D"/>
    <w:rsid w:val="008F1D9C"/>
    <w:rsid w:val="00900284"/>
    <w:rsid w:val="00901040"/>
    <w:rsid w:val="0090503E"/>
    <w:rsid w:val="0091741A"/>
    <w:rsid w:val="00931609"/>
    <w:rsid w:val="009333EB"/>
    <w:rsid w:val="00933B6A"/>
    <w:rsid w:val="009432F6"/>
    <w:rsid w:val="009442D6"/>
    <w:rsid w:val="0094646C"/>
    <w:rsid w:val="00952208"/>
    <w:rsid w:val="00952406"/>
    <w:rsid w:val="00954040"/>
    <w:rsid w:val="00954352"/>
    <w:rsid w:val="00962FD6"/>
    <w:rsid w:val="00967D81"/>
    <w:rsid w:val="00987080"/>
    <w:rsid w:val="00993EA3"/>
    <w:rsid w:val="009966EB"/>
    <w:rsid w:val="009A49DA"/>
    <w:rsid w:val="009B73B4"/>
    <w:rsid w:val="009B7DB9"/>
    <w:rsid w:val="009C0A14"/>
    <w:rsid w:val="009C320C"/>
    <w:rsid w:val="009C6EDD"/>
    <w:rsid w:val="009D0F4F"/>
    <w:rsid w:val="009D335D"/>
    <w:rsid w:val="009D37DF"/>
    <w:rsid w:val="009D65E0"/>
    <w:rsid w:val="009E1574"/>
    <w:rsid w:val="009E200C"/>
    <w:rsid w:val="009E30FE"/>
    <w:rsid w:val="009E3445"/>
    <w:rsid w:val="009F3DFF"/>
    <w:rsid w:val="00A0006C"/>
    <w:rsid w:val="00A01AE0"/>
    <w:rsid w:val="00A04967"/>
    <w:rsid w:val="00A063FE"/>
    <w:rsid w:val="00A12713"/>
    <w:rsid w:val="00A21B58"/>
    <w:rsid w:val="00A22958"/>
    <w:rsid w:val="00A33DDA"/>
    <w:rsid w:val="00A55B34"/>
    <w:rsid w:val="00A56328"/>
    <w:rsid w:val="00A665A3"/>
    <w:rsid w:val="00A81D0C"/>
    <w:rsid w:val="00A87E5C"/>
    <w:rsid w:val="00A90341"/>
    <w:rsid w:val="00A92E73"/>
    <w:rsid w:val="00A93448"/>
    <w:rsid w:val="00A94662"/>
    <w:rsid w:val="00A955A9"/>
    <w:rsid w:val="00AA2373"/>
    <w:rsid w:val="00AA3065"/>
    <w:rsid w:val="00AA3E3A"/>
    <w:rsid w:val="00AA73FC"/>
    <w:rsid w:val="00AB55B4"/>
    <w:rsid w:val="00AB60DC"/>
    <w:rsid w:val="00AC62ED"/>
    <w:rsid w:val="00AD7326"/>
    <w:rsid w:val="00AF7D2C"/>
    <w:rsid w:val="00B04AAF"/>
    <w:rsid w:val="00B04D03"/>
    <w:rsid w:val="00B0535C"/>
    <w:rsid w:val="00B10670"/>
    <w:rsid w:val="00B10FCE"/>
    <w:rsid w:val="00B1795C"/>
    <w:rsid w:val="00B40979"/>
    <w:rsid w:val="00B40F90"/>
    <w:rsid w:val="00B509DB"/>
    <w:rsid w:val="00B62831"/>
    <w:rsid w:val="00B6496A"/>
    <w:rsid w:val="00B71A77"/>
    <w:rsid w:val="00B71F92"/>
    <w:rsid w:val="00B743BF"/>
    <w:rsid w:val="00B77DD1"/>
    <w:rsid w:val="00B831AE"/>
    <w:rsid w:val="00B912FC"/>
    <w:rsid w:val="00B91757"/>
    <w:rsid w:val="00B92A35"/>
    <w:rsid w:val="00BC06B7"/>
    <w:rsid w:val="00BC1E0B"/>
    <w:rsid w:val="00BD04D7"/>
    <w:rsid w:val="00BD1A27"/>
    <w:rsid w:val="00BD29DA"/>
    <w:rsid w:val="00BD606E"/>
    <w:rsid w:val="00BD6768"/>
    <w:rsid w:val="00BE2866"/>
    <w:rsid w:val="00BE37CC"/>
    <w:rsid w:val="00BE678B"/>
    <w:rsid w:val="00C00E5A"/>
    <w:rsid w:val="00C10DFB"/>
    <w:rsid w:val="00C10FB5"/>
    <w:rsid w:val="00C12CAC"/>
    <w:rsid w:val="00C17B89"/>
    <w:rsid w:val="00C23037"/>
    <w:rsid w:val="00C30EC5"/>
    <w:rsid w:val="00C40651"/>
    <w:rsid w:val="00C45CD5"/>
    <w:rsid w:val="00C46395"/>
    <w:rsid w:val="00C524FA"/>
    <w:rsid w:val="00C55E6B"/>
    <w:rsid w:val="00C60721"/>
    <w:rsid w:val="00C61FAF"/>
    <w:rsid w:val="00C673A2"/>
    <w:rsid w:val="00C809F4"/>
    <w:rsid w:val="00C81880"/>
    <w:rsid w:val="00C97426"/>
    <w:rsid w:val="00CA24A7"/>
    <w:rsid w:val="00CA271A"/>
    <w:rsid w:val="00CA764F"/>
    <w:rsid w:val="00CC015C"/>
    <w:rsid w:val="00CD148E"/>
    <w:rsid w:val="00CD239B"/>
    <w:rsid w:val="00CD5F51"/>
    <w:rsid w:val="00CD7756"/>
    <w:rsid w:val="00CE0A6F"/>
    <w:rsid w:val="00CE51F4"/>
    <w:rsid w:val="00CF64DC"/>
    <w:rsid w:val="00D00FFE"/>
    <w:rsid w:val="00D024C3"/>
    <w:rsid w:val="00D12050"/>
    <w:rsid w:val="00D13C40"/>
    <w:rsid w:val="00D14E4F"/>
    <w:rsid w:val="00D15670"/>
    <w:rsid w:val="00D15714"/>
    <w:rsid w:val="00D21DB2"/>
    <w:rsid w:val="00D22F56"/>
    <w:rsid w:val="00D260B8"/>
    <w:rsid w:val="00D31E99"/>
    <w:rsid w:val="00D33FE6"/>
    <w:rsid w:val="00D3477B"/>
    <w:rsid w:val="00D358C3"/>
    <w:rsid w:val="00D440F7"/>
    <w:rsid w:val="00D45189"/>
    <w:rsid w:val="00D451BC"/>
    <w:rsid w:val="00D526D4"/>
    <w:rsid w:val="00D55566"/>
    <w:rsid w:val="00D70D02"/>
    <w:rsid w:val="00D74F2D"/>
    <w:rsid w:val="00D811BB"/>
    <w:rsid w:val="00D82F84"/>
    <w:rsid w:val="00D870D5"/>
    <w:rsid w:val="00D9509A"/>
    <w:rsid w:val="00D969A0"/>
    <w:rsid w:val="00D97880"/>
    <w:rsid w:val="00DB3036"/>
    <w:rsid w:val="00DB40D5"/>
    <w:rsid w:val="00DB72A5"/>
    <w:rsid w:val="00DC5893"/>
    <w:rsid w:val="00DD4C23"/>
    <w:rsid w:val="00DD7CEA"/>
    <w:rsid w:val="00DE2F72"/>
    <w:rsid w:val="00DE56D8"/>
    <w:rsid w:val="00DF6515"/>
    <w:rsid w:val="00E01F3A"/>
    <w:rsid w:val="00E03FF9"/>
    <w:rsid w:val="00E105D4"/>
    <w:rsid w:val="00E1273C"/>
    <w:rsid w:val="00E14BE7"/>
    <w:rsid w:val="00E15849"/>
    <w:rsid w:val="00E2249B"/>
    <w:rsid w:val="00E2443E"/>
    <w:rsid w:val="00E24634"/>
    <w:rsid w:val="00E373D1"/>
    <w:rsid w:val="00E37AFF"/>
    <w:rsid w:val="00E43814"/>
    <w:rsid w:val="00E45536"/>
    <w:rsid w:val="00E46727"/>
    <w:rsid w:val="00E46B36"/>
    <w:rsid w:val="00E47BA0"/>
    <w:rsid w:val="00E50381"/>
    <w:rsid w:val="00E53A76"/>
    <w:rsid w:val="00E56945"/>
    <w:rsid w:val="00E57DC3"/>
    <w:rsid w:val="00E609E4"/>
    <w:rsid w:val="00E6521C"/>
    <w:rsid w:val="00E8090D"/>
    <w:rsid w:val="00E8246B"/>
    <w:rsid w:val="00E839E2"/>
    <w:rsid w:val="00E84122"/>
    <w:rsid w:val="00E85144"/>
    <w:rsid w:val="00E91AA1"/>
    <w:rsid w:val="00E9292C"/>
    <w:rsid w:val="00E93E33"/>
    <w:rsid w:val="00EA5ED3"/>
    <w:rsid w:val="00EA5FCB"/>
    <w:rsid w:val="00EB2A8A"/>
    <w:rsid w:val="00EC0098"/>
    <w:rsid w:val="00EE0083"/>
    <w:rsid w:val="00EE299A"/>
    <w:rsid w:val="00EE6E8B"/>
    <w:rsid w:val="00EE7AF3"/>
    <w:rsid w:val="00EF3760"/>
    <w:rsid w:val="00EF7026"/>
    <w:rsid w:val="00F02886"/>
    <w:rsid w:val="00F02C68"/>
    <w:rsid w:val="00F04647"/>
    <w:rsid w:val="00F13BEA"/>
    <w:rsid w:val="00F20A6E"/>
    <w:rsid w:val="00F236CF"/>
    <w:rsid w:val="00F37B45"/>
    <w:rsid w:val="00F56F2A"/>
    <w:rsid w:val="00F61B98"/>
    <w:rsid w:val="00F70035"/>
    <w:rsid w:val="00F7046A"/>
    <w:rsid w:val="00F71AA4"/>
    <w:rsid w:val="00F732BE"/>
    <w:rsid w:val="00F7378C"/>
    <w:rsid w:val="00F82E8C"/>
    <w:rsid w:val="00F83F7A"/>
    <w:rsid w:val="00F86438"/>
    <w:rsid w:val="00F9072C"/>
    <w:rsid w:val="00F90F0B"/>
    <w:rsid w:val="00F964C4"/>
    <w:rsid w:val="00FA0792"/>
    <w:rsid w:val="00FA12C4"/>
    <w:rsid w:val="00FB194A"/>
    <w:rsid w:val="00FB36A0"/>
    <w:rsid w:val="00FC7194"/>
    <w:rsid w:val="00FD42C8"/>
    <w:rsid w:val="00FD6E62"/>
    <w:rsid w:val="00FE4D4B"/>
    <w:rsid w:val="00FE5328"/>
    <w:rsid w:val="00FE6ADF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E532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6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698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B1322-1279-4B9C-9BFF-209313A7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94</cp:revision>
  <cp:lastPrinted>2023-05-31T10:19:00Z</cp:lastPrinted>
  <dcterms:created xsi:type="dcterms:W3CDTF">2021-10-27T11:55:00Z</dcterms:created>
  <dcterms:modified xsi:type="dcterms:W3CDTF">2023-06-02T09:58:00Z</dcterms:modified>
</cp:coreProperties>
</file>